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4D" w:rsidRPr="006B6F01" w:rsidRDefault="00E7734D" w:rsidP="00E7734D">
      <w:pPr>
        <w:rPr>
          <w:rFonts w:ascii="Times New Roman" w:hAnsi="Times New Roman"/>
          <w:sz w:val="20"/>
          <w:szCs w:val="20"/>
          <w:lang w:val="sr-Latn-CS"/>
        </w:rPr>
      </w:pPr>
      <w:r w:rsidRPr="006B6F01">
        <w:rPr>
          <w:rFonts w:ascii="Times New Roman" w:hAnsi="Times New Roman"/>
          <w:sz w:val="20"/>
          <w:szCs w:val="20"/>
          <w:lang w:val="sr-Latn-CS"/>
        </w:rPr>
        <w:t xml:space="preserve">ЗАВОД ЗА </w:t>
      </w:r>
      <w:r>
        <w:rPr>
          <w:rFonts w:ascii="Times New Roman" w:hAnsi="Times New Roman"/>
          <w:sz w:val="20"/>
          <w:szCs w:val="20"/>
          <w:lang w:val="sr-Cyrl-CS"/>
        </w:rPr>
        <w:t>УРГЕНТНУ МЕДИЦИНУ</w:t>
      </w:r>
      <w:r w:rsidRPr="006B6F01">
        <w:rPr>
          <w:rFonts w:ascii="Times New Roman" w:hAnsi="Times New Roman"/>
          <w:sz w:val="20"/>
          <w:szCs w:val="20"/>
          <w:lang w:val="sr-Latn-CS"/>
        </w:rPr>
        <w:t xml:space="preserve"> НИШ</w:t>
      </w:r>
    </w:p>
    <w:p w:rsidR="00E7734D" w:rsidRPr="006B6F01" w:rsidRDefault="00E7734D" w:rsidP="00E7734D">
      <w:pPr>
        <w:rPr>
          <w:rFonts w:ascii="Times New Roman" w:hAnsi="Times New Roman"/>
          <w:sz w:val="20"/>
          <w:szCs w:val="20"/>
          <w:lang w:val="sr-Latn-CS"/>
        </w:rPr>
      </w:pPr>
      <w:r w:rsidRPr="006B6F01">
        <w:rPr>
          <w:rFonts w:ascii="Times New Roman" w:hAnsi="Times New Roman"/>
          <w:sz w:val="20"/>
          <w:szCs w:val="20"/>
          <w:lang w:val="sr-Latn-CS"/>
        </w:rPr>
        <w:t>УЛ. ВОЈИСЛАВА ИЛИЋА ББ, НИШ</w:t>
      </w:r>
    </w:p>
    <w:p w:rsidR="001B41ED" w:rsidRPr="00CC521E" w:rsidRDefault="00E7734D" w:rsidP="00E7734D">
      <w:pPr>
        <w:rPr>
          <w:rFonts w:ascii="Times New Roman" w:hAnsi="Times New Roman"/>
          <w:sz w:val="20"/>
          <w:szCs w:val="20"/>
          <w:lang w:val="sr-Latn-RS"/>
        </w:rPr>
      </w:pPr>
      <w:r w:rsidRPr="006B6F01">
        <w:rPr>
          <w:rFonts w:ascii="Times New Roman" w:hAnsi="Times New Roman"/>
          <w:sz w:val="20"/>
          <w:szCs w:val="20"/>
          <w:lang w:val="sr-Latn-CS"/>
        </w:rPr>
        <w:t>ДЕЛОВОДНИ БРОЈ :</w:t>
      </w:r>
      <w:r w:rsidR="00886D23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886D23" w:rsidRPr="00886D23">
        <w:rPr>
          <w:rFonts w:ascii="Times New Roman" w:hAnsi="Times New Roman"/>
          <w:lang w:val="sr-Latn-RS"/>
        </w:rPr>
        <w:t>1473</w:t>
      </w:r>
    </w:p>
    <w:p w:rsidR="00E7734D" w:rsidRPr="006B6F01" w:rsidRDefault="00E7734D" w:rsidP="00E7734D">
      <w:pPr>
        <w:rPr>
          <w:rFonts w:ascii="Times New Roman" w:hAnsi="Times New Roman"/>
          <w:sz w:val="20"/>
          <w:szCs w:val="20"/>
          <w:lang w:val="sr-Latn-CS"/>
        </w:rPr>
      </w:pPr>
      <w:r w:rsidRPr="006B6F01">
        <w:rPr>
          <w:rFonts w:ascii="Times New Roman" w:hAnsi="Times New Roman"/>
          <w:sz w:val="20"/>
          <w:szCs w:val="20"/>
          <w:lang w:val="sr-Latn-CS"/>
        </w:rPr>
        <w:t>ДАТУМ :</w:t>
      </w:r>
      <w:r w:rsidR="004A2EF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886D23" w:rsidRPr="00886D23">
        <w:rPr>
          <w:rFonts w:ascii="Times New Roman" w:hAnsi="Times New Roman"/>
          <w:lang w:val="sr-Cyrl-RS"/>
        </w:rPr>
        <w:t xml:space="preserve">18.03.2025 </w:t>
      </w:r>
      <w:r w:rsidRPr="00886D23">
        <w:rPr>
          <w:rFonts w:ascii="Times New Roman" w:hAnsi="Times New Roman"/>
          <w:lang w:val="sr-Latn-CS"/>
        </w:rPr>
        <w:t>год</w:t>
      </w:r>
      <w:r w:rsidRPr="006B6F01">
        <w:rPr>
          <w:rFonts w:ascii="Times New Roman" w:hAnsi="Times New Roman"/>
          <w:sz w:val="20"/>
          <w:szCs w:val="20"/>
          <w:lang w:val="sr-Latn-CS"/>
        </w:rPr>
        <w:t>.</w:t>
      </w:r>
    </w:p>
    <w:p w:rsidR="00E7734D" w:rsidRPr="00FA315E" w:rsidRDefault="00E7734D" w:rsidP="00E7734D">
      <w:pPr>
        <w:spacing w:line="260" w:lineRule="exact"/>
        <w:jc w:val="both"/>
        <w:rPr>
          <w:rFonts w:ascii="Times New Roman" w:eastAsia="Arial" w:hAnsi="Times New Roman"/>
          <w:position w:val="-1"/>
          <w:lang w:val="sr-Cyrl-CS"/>
        </w:rPr>
      </w:pPr>
      <w:r w:rsidRPr="006A3C62">
        <w:rPr>
          <w:rFonts w:ascii="Times New Roman" w:eastAsia="Arial" w:hAnsi="Times New Roman"/>
          <w:position w:val="-1"/>
          <w:lang w:val="ru-RU"/>
        </w:rPr>
        <w:t>На основу чл. 27.</w:t>
      </w:r>
      <w:r w:rsidRPr="00FA315E">
        <w:rPr>
          <w:rFonts w:ascii="Times New Roman" w:eastAsia="Arial" w:hAnsi="Times New Roman"/>
          <w:position w:val="-1"/>
          <w:lang w:val="sr-Cyrl-CS"/>
        </w:rPr>
        <w:t xml:space="preserve">став </w:t>
      </w:r>
      <w:r w:rsidRPr="006A3C62">
        <w:rPr>
          <w:rFonts w:ascii="Times New Roman" w:eastAsia="Arial" w:hAnsi="Times New Roman"/>
          <w:position w:val="-1"/>
          <w:lang w:val="ru-RU"/>
        </w:rPr>
        <w:t>1.</w:t>
      </w:r>
      <w:r w:rsidRPr="00FA315E">
        <w:rPr>
          <w:rFonts w:ascii="Times New Roman" w:eastAsia="Arial" w:hAnsi="Times New Roman"/>
          <w:position w:val="-1"/>
          <w:lang w:val="sr-Cyrl-CS"/>
        </w:rPr>
        <w:t>тач.1.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Закона о јавним набавкама (ЗЈН) (“Службени гласник РС“ 91/19) Наручилац Завод за </w:t>
      </w:r>
      <w:r w:rsidRPr="00FA315E">
        <w:rPr>
          <w:rFonts w:ascii="Times New Roman" w:eastAsia="Arial" w:hAnsi="Times New Roman"/>
          <w:position w:val="-1"/>
          <w:lang w:val="sr-Cyrl-CS"/>
        </w:rPr>
        <w:t xml:space="preserve">ургентну медицину </w:t>
      </w:r>
      <w:r w:rsidRPr="006A3C62">
        <w:rPr>
          <w:rFonts w:ascii="Times New Roman" w:eastAsia="Arial" w:hAnsi="Times New Roman"/>
          <w:position w:val="-1"/>
          <w:lang w:val="ru-RU"/>
        </w:rPr>
        <w:t>Ниш (З</w:t>
      </w:r>
      <w:r w:rsidRPr="00FA315E">
        <w:rPr>
          <w:rFonts w:ascii="Times New Roman" w:eastAsia="Arial" w:hAnsi="Times New Roman"/>
          <w:position w:val="-1"/>
          <w:lang w:val="sr-Cyrl-CS"/>
        </w:rPr>
        <w:t>УМ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НИШ) упућује </w:t>
      </w:r>
      <w:r w:rsidRPr="00FA315E">
        <w:rPr>
          <w:rFonts w:ascii="Times New Roman" w:eastAsia="Arial" w:hAnsi="Times New Roman"/>
          <w:position w:val="-1"/>
          <w:lang w:val="sr-Cyrl-CS"/>
        </w:rPr>
        <w:t>свим заинтересованим лицима, дана</w:t>
      </w:r>
      <w:r w:rsidR="006703D6" w:rsidRPr="006A3C62">
        <w:rPr>
          <w:rFonts w:ascii="Times New Roman" w:eastAsia="Arial" w:hAnsi="Times New Roman"/>
          <w:position w:val="-1"/>
          <w:lang w:val="ru-RU"/>
        </w:rPr>
        <w:t xml:space="preserve"> </w:t>
      </w:r>
      <w:r w:rsidR="00886D23">
        <w:rPr>
          <w:rFonts w:ascii="Times New Roman" w:eastAsia="Arial" w:hAnsi="Times New Roman"/>
          <w:position w:val="-1"/>
          <w:lang w:val="sr-Cyrl-RS"/>
        </w:rPr>
        <w:t>18.03.2025</w:t>
      </w:r>
      <w:r w:rsidRPr="00FA315E">
        <w:rPr>
          <w:rFonts w:ascii="Times New Roman" w:eastAsia="Arial" w:hAnsi="Times New Roman"/>
          <w:position w:val="-1"/>
          <w:lang w:val="sr-Cyrl-CS"/>
        </w:rPr>
        <w:t>.године</w:t>
      </w:r>
    </w:p>
    <w:p w:rsidR="00E7734D" w:rsidRPr="006A3C62" w:rsidRDefault="00E7734D" w:rsidP="00E7734D">
      <w:pPr>
        <w:spacing w:line="260" w:lineRule="exact"/>
        <w:jc w:val="both"/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</w:pPr>
    </w:p>
    <w:p w:rsidR="00E7734D" w:rsidRPr="006A3C62" w:rsidRDefault="00E7734D" w:rsidP="00E7734D">
      <w:pPr>
        <w:spacing w:line="260" w:lineRule="exact"/>
        <w:jc w:val="center"/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</w:pPr>
      <w:r w:rsidRPr="006A3C62"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  <w:t>ПОЗИВ ЗА ПОДНОШЕЊЕ ПОНУДА</w:t>
      </w:r>
    </w:p>
    <w:p w:rsidR="00E7734D" w:rsidRPr="006A3C62" w:rsidRDefault="00E7734D" w:rsidP="00E7734D">
      <w:pPr>
        <w:spacing w:line="260" w:lineRule="exact"/>
        <w:jc w:val="center"/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</w:pPr>
      <w:r w:rsidRPr="006A3C62"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  <w:t xml:space="preserve"> И ОБРАЗАЦ ПОНУДЕ</w:t>
      </w:r>
    </w:p>
    <w:p w:rsidR="00E308B3" w:rsidRDefault="00E7734D" w:rsidP="00E308B3">
      <w:pPr>
        <w:spacing w:line="260" w:lineRule="exact"/>
        <w:jc w:val="both"/>
        <w:rPr>
          <w:rFonts w:ascii="Times New Roman" w:eastAsia="Arial" w:hAnsi="Times New Roman"/>
          <w:b/>
          <w:position w:val="-1"/>
          <w:sz w:val="20"/>
          <w:szCs w:val="20"/>
          <w:lang w:val="sr-Latn-RS"/>
        </w:rPr>
      </w:pPr>
      <w:r w:rsidRPr="006A3C62">
        <w:rPr>
          <w:rFonts w:ascii="Times New Roman" w:eastAsia="Arial" w:hAnsi="Times New Roman"/>
          <w:b/>
          <w:position w:val="-1"/>
          <w:lang w:val="ru-RU"/>
        </w:rPr>
        <w:t>за набавку</w:t>
      </w:r>
      <w:r w:rsidRPr="003621DA">
        <w:rPr>
          <w:rFonts w:ascii="Times New Roman" w:eastAsia="Arial" w:hAnsi="Times New Roman"/>
          <w:b/>
          <w:position w:val="-1"/>
          <w:lang w:val="sr-Cyrl-CS"/>
        </w:rPr>
        <w:t xml:space="preserve"> добара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бр. </w:t>
      </w:r>
      <w:r w:rsidR="00304723" w:rsidRPr="003621DA">
        <w:rPr>
          <w:rFonts w:ascii="Times New Roman" w:eastAsia="Arial" w:hAnsi="Times New Roman"/>
          <w:b/>
          <w:position w:val="-1"/>
          <w:lang w:val="sr-Cyrl-RS"/>
        </w:rPr>
        <w:t>25/</w:t>
      </w:r>
      <w:r w:rsidR="00E308B3" w:rsidRPr="006A3C62">
        <w:rPr>
          <w:rFonts w:ascii="Times New Roman" w:eastAsia="Arial" w:hAnsi="Times New Roman"/>
          <w:b/>
          <w:position w:val="-1"/>
          <w:lang w:val="ru-RU"/>
        </w:rPr>
        <w:t>202</w:t>
      </w:r>
      <w:r w:rsidR="00CC521E" w:rsidRPr="003621DA">
        <w:rPr>
          <w:rFonts w:ascii="Times New Roman" w:eastAsia="Arial" w:hAnsi="Times New Roman"/>
          <w:b/>
          <w:position w:val="-1"/>
          <w:lang w:val="sr-Latn-RS"/>
        </w:rPr>
        <w:t>5</w:t>
      </w:r>
      <w:r w:rsidRPr="003621DA">
        <w:rPr>
          <w:rFonts w:ascii="Times New Roman" w:eastAsia="Arial" w:hAnsi="Times New Roman"/>
          <w:b/>
          <w:position w:val="-1"/>
          <w:lang w:val="sr-Cyrl-CS"/>
        </w:rPr>
        <w:t>-Д</w:t>
      </w:r>
      <w:r w:rsidR="00B15CD7">
        <w:rPr>
          <w:rFonts w:ascii="Times New Roman" w:eastAsia="Arial" w:hAnsi="Times New Roman"/>
          <w:b/>
          <w:position w:val="-1"/>
          <w:sz w:val="20"/>
          <w:szCs w:val="20"/>
          <w:lang w:val="sr-Cyrl-CS"/>
        </w:rPr>
        <w:t>-</w:t>
      </w:r>
      <w:r w:rsidR="003621DA">
        <w:rPr>
          <w:rFonts w:ascii="Times New Roman" w:hAnsi="Times New Roman"/>
          <w:b/>
          <w:lang w:val="sr-Cyrl-RS" w:eastAsia="ar-SA"/>
        </w:rPr>
        <w:t>У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напређење постојећег </w:t>
      </w:r>
      <w:r w:rsidR="003621DA" w:rsidRPr="003621DA">
        <w:rPr>
          <w:rFonts w:ascii="Times New Roman" w:hAnsi="Times New Roman"/>
          <w:b/>
          <w:lang w:val="sr-Cyrl-RS" w:eastAsia="ar-SA"/>
        </w:rPr>
        <w:t xml:space="preserve">пословног 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информационог система </w:t>
      </w:r>
      <w:r w:rsidR="003621DA" w:rsidRPr="003621DA">
        <w:rPr>
          <w:rFonts w:ascii="Times New Roman" w:hAnsi="Times New Roman"/>
          <w:b/>
          <w:lang w:val="sr-Cyrl-RS" w:eastAsia="ar-SA"/>
        </w:rPr>
        <w:t>и имплементација нових функционалности</w:t>
      </w:r>
      <w:r w:rsidR="003621DA" w:rsidRPr="003621DA">
        <w:rPr>
          <w:rFonts w:ascii="Times New Roman" w:eastAsia="Arial" w:hAnsi="Times New Roman"/>
          <w:b/>
          <w:position w:val="-1"/>
          <w:lang w:val="sr-Cyrl-CS"/>
        </w:rPr>
        <w:t xml:space="preserve"> </w:t>
      </w:r>
      <w:r>
        <w:rPr>
          <w:rFonts w:ascii="Times New Roman" w:eastAsia="Arial" w:hAnsi="Times New Roman"/>
          <w:b/>
          <w:position w:val="-1"/>
          <w:sz w:val="20"/>
          <w:szCs w:val="20"/>
          <w:lang w:val="sr-Cyrl-CS"/>
        </w:rPr>
        <w:t>ЗУМ</w:t>
      </w:r>
      <w:r w:rsidRPr="006A3C62"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  <w:t xml:space="preserve"> НИШ</w:t>
      </w:r>
      <w:r w:rsidRPr="006B6F01">
        <w:rPr>
          <w:rFonts w:ascii="Times New Roman" w:eastAsia="Arial" w:hAnsi="Times New Roman"/>
          <w:b/>
          <w:position w:val="-1"/>
          <w:sz w:val="20"/>
          <w:szCs w:val="20"/>
          <w:lang w:val="sr-Cyrl-CS"/>
        </w:rPr>
        <w:t xml:space="preserve"> </w:t>
      </w:r>
    </w:p>
    <w:p w:rsidR="009E67A9" w:rsidRPr="006703D6" w:rsidRDefault="00110F56" w:rsidP="001A4DC7">
      <w:pPr>
        <w:jc w:val="both"/>
        <w:rPr>
          <w:rFonts w:ascii="Times New Roman" w:hAnsi="Times New Roman"/>
          <w:lang w:val="sr-Cyrl-CS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Предмет </w:t>
      </w:r>
      <w:r w:rsidR="004B63EA"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и опис </w:t>
      </w: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набавке</w:t>
      </w:r>
      <w:r w:rsidR="003621DA">
        <w:rPr>
          <w:rFonts w:ascii="Times New Roman" w:eastAsia="Arial" w:hAnsi="Times New Roman"/>
          <w:b/>
          <w:position w:val="-1"/>
          <w:lang w:val="sr-Cyrl-RS"/>
        </w:rPr>
        <w:t xml:space="preserve">: </w:t>
      </w:r>
      <w:r w:rsidR="003621DA" w:rsidRPr="003621DA">
        <w:rPr>
          <w:rFonts w:ascii="Times New Roman" w:eastAsia="Arial" w:hAnsi="Times New Roman"/>
          <w:b/>
          <w:position w:val="-1"/>
          <w:lang w:val="sr-Cyrl-RS"/>
        </w:rPr>
        <w:t>25/</w:t>
      </w:r>
      <w:r w:rsidR="003621DA" w:rsidRPr="006A3C62">
        <w:rPr>
          <w:rFonts w:ascii="Times New Roman" w:eastAsia="Arial" w:hAnsi="Times New Roman"/>
          <w:b/>
          <w:position w:val="-1"/>
          <w:lang w:val="ru-RU"/>
        </w:rPr>
        <w:t>202</w:t>
      </w:r>
      <w:r w:rsidR="003621DA" w:rsidRPr="003621DA">
        <w:rPr>
          <w:rFonts w:ascii="Times New Roman" w:eastAsia="Arial" w:hAnsi="Times New Roman"/>
          <w:b/>
          <w:position w:val="-1"/>
          <w:lang w:val="sr-Latn-RS"/>
        </w:rPr>
        <w:t>5</w:t>
      </w:r>
      <w:r w:rsidR="003621DA" w:rsidRPr="003621DA">
        <w:rPr>
          <w:rFonts w:ascii="Times New Roman" w:eastAsia="Arial" w:hAnsi="Times New Roman"/>
          <w:b/>
          <w:position w:val="-1"/>
          <w:lang w:val="sr-Cyrl-CS"/>
        </w:rPr>
        <w:t>-Д</w:t>
      </w:r>
      <w:r w:rsidR="00B15CD7" w:rsidRPr="006A3C62">
        <w:rPr>
          <w:rFonts w:ascii="Times New Roman" w:eastAsia="Arial" w:hAnsi="Times New Roman"/>
          <w:b/>
          <w:position w:val="-1"/>
          <w:lang w:val="ru-RU"/>
        </w:rPr>
        <w:t>-</w:t>
      </w:r>
      <w:r w:rsidR="003621DA">
        <w:rPr>
          <w:rFonts w:ascii="Times New Roman" w:hAnsi="Times New Roman"/>
          <w:b/>
          <w:lang w:val="sr-Cyrl-RS" w:eastAsia="ar-SA"/>
        </w:rPr>
        <w:t>У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напређење постојећег </w:t>
      </w:r>
      <w:r w:rsidR="003621DA" w:rsidRPr="003621DA">
        <w:rPr>
          <w:rFonts w:ascii="Times New Roman" w:hAnsi="Times New Roman"/>
          <w:b/>
          <w:lang w:val="sr-Cyrl-RS" w:eastAsia="ar-SA"/>
        </w:rPr>
        <w:t xml:space="preserve">пословног 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информационог система </w:t>
      </w:r>
      <w:r w:rsidR="003621DA" w:rsidRPr="003621DA">
        <w:rPr>
          <w:rFonts w:ascii="Times New Roman" w:hAnsi="Times New Roman"/>
          <w:b/>
          <w:lang w:val="sr-Cyrl-RS" w:eastAsia="ar-SA"/>
        </w:rPr>
        <w:t>и имплементација нових функционалности</w:t>
      </w:r>
      <w:r w:rsidR="003621DA" w:rsidRPr="003621DA">
        <w:rPr>
          <w:rFonts w:ascii="Times New Roman" w:eastAsia="Arial" w:hAnsi="Times New Roman"/>
          <w:b/>
          <w:position w:val="-1"/>
          <w:lang w:val="sr-Cyrl-CS"/>
        </w:rPr>
        <w:t xml:space="preserve"> </w:t>
      </w:r>
      <w:r w:rsidR="003621DA">
        <w:rPr>
          <w:rFonts w:ascii="Times New Roman" w:eastAsia="Arial" w:hAnsi="Times New Roman"/>
          <w:b/>
          <w:position w:val="-1"/>
          <w:sz w:val="20"/>
          <w:szCs w:val="20"/>
          <w:lang w:val="sr-Cyrl-CS"/>
        </w:rPr>
        <w:t>ЗУМ</w:t>
      </w:r>
      <w:r w:rsidR="003621DA" w:rsidRPr="006A3C62"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  <w:t xml:space="preserve"> НИШ</w:t>
      </w:r>
      <w:r w:rsidR="003621DA">
        <w:rPr>
          <w:rFonts w:ascii="Times New Roman" w:eastAsia="Arial" w:hAnsi="Times New Roman"/>
          <w:b/>
          <w:position w:val="-1"/>
          <w:lang w:val="sr-Cyrl-RS"/>
        </w:rPr>
        <w:t xml:space="preserve"> </w:t>
      </w:r>
    </w:p>
    <w:p w:rsidR="000565ED" w:rsidRPr="006A3C62" w:rsidRDefault="00B4513A" w:rsidP="000565ED">
      <w:pPr>
        <w:spacing w:line="260" w:lineRule="exact"/>
        <w:jc w:val="both"/>
        <w:rPr>
          <w:rFonts w:ascii="Times New Roman" w:eastAsia="Arial" w:hAnsi="Times New Roman"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Рок </w:t>
      </w:r>
      <w:r w:rsidR="00460680" w:rsidRPr="001F7311">
        <w:rPr>
          <w:rFonts w:ascii="Times New Roman" w:eastAsia="Arial" w:hAnsi="Times New Roman"/>
          <w:b/>
          <w:position w:val="-1"/>
          <w:u w:val="single"/>
          <w:lang w:val="sr-Cyrl-CS"/>
        </w:rPr>
        <w:t>испоруке добара</w:t>
      </w:r>
      <w:r w:rsidR="000565ED" w:rsidRPr="006A3C62">
        <w:rPr>
          <w:rFonts w:ascii="Times New Roman" w:eastAsia="Arial" w:hAnsi="Times New Roman"/>
          <w:position w:val="-1"/>
          <w:lang w:val="ru-RU"/>
        </w:rPr>
        <w:t xml:space="preserve"> предметне набавке </w:t>
      </w:r>
      <w:r w:rsidR="000565ED" w:rsidRPr="006A3C62">
        <w:rPr>
          <w:rFonts w:ascii="Times New Roman" w:eastAsia="Arial" w:hAnsi="Times New Roman"/>
          <w:b/>
          <w:position w:val="-1"/>
          <w:lang w:val="ru-RU"/>
        </w:rPr>
        <w:t xml:space="preserve">не може бити </w:t>
      </w:r>
      <w:r w:rsidR="00110F56" w:rsidRPr="006A3C62">
        <w:rPr>
          <w:rFonts w:ascii="Times New Roman" w:eastAsia="Arial" w:hAnsi="Times New Roman"/>
          <w:b/>
          <w:position w:val="-1"/>
          <w:lang w:val="ru-RU"/>
        </w:rPr>
        <w:t>дужи</w:t>
      </w:r>
      <w:r w:rsidR="003621DA" w:rsidRPr="006A3C62">
        <w:rPr>
          <w:rFonts w:ascii="Times New Roman" w:eastAsia="Arial" w:hAnsi="Times New Roman"/>
          <w:b/>
          <w:position w:val="-1"/>
          <w:lang w:val="ru-RU"/>
        </w:rPr>
        <w:t xml:space="preserve"> од</w:t>
      </w:r>
      <w:r w:rsidR="003621DA">
        <w:rPr>
          <w:rFonts w:ascii="Times New Roman" w:eastAsia="Arial" w:hAnsi="Times New Roman"/>
          <w:b/>
          <w:position w:val="-1"/>
          <w:lang w:val="sr-Cyrl-RS"/>
        </w:rPr>
        <w:t xml:space="preserve"> 90 </w:t>
      </w:r>
      <w:r w:rsidR="000565ED" w:rsidRPr="006A3C62">
        <w:rPr>
          <w:rFonts w:ascii="Times New Roman" w:eastAsia="Arial" w:hAnsi="Times New Roman"/>
          <w:b/>
          <w:position w:val="-1"/>
          <w:lang w:val="ru-RU"/>
        </w:rPr>
        <w:t>(</w:t>
      </w:r>
      <w:r w:rsidR="003621DA">
        <w:rPr>
          <w:rFonts w:ascii="Times New Roman" w:eastAsia="Arial" w:hAnsi="Times New Roman"/>
          <w:b/>
          <w:position w:val="-1"/>
          <w:lang w:val="sr-Cyrl-CS"/>
        </w:rPr>
        <w:t>деведесет</w:t>
      </w:r>
      <w:r w:rsidR="000565ED" w:rsidRPr="006A3C62">
        <w:rPr>
          <w:rFonts w:ascii="Times New Roman" w:eastAsia="Arial" w:hAnsi="Times New Roman"/>
          <w:b/>
          <w:position w:val="-1"/>
          <w:lang w:val="ru-RU"/>
        </w:rPr>
        <w:t xml:space="preserve">) дана </w:t>
      </w:r>
      <w:r w:rsidR="000565ED" w:rsidRPr="006A3C62">
        <w:rPr>
          <w:rFonts w:ascii="Times New Roman" w:eastAsia="Arial" w:hAnsi="Times New Roman"/>
          <w:position w:val="-1"/>
          <w:lang w:val="ru-RU"/>
        </w:rPr>
        <w:t xml:space="preserve">од дана пријема </w:t>
      </w:r>
      <w:r w:rsidRPr="001F7311">
        <w:rPr>
          <w:rFonts w:ascii="Times New Roman" w:eastAsia="Arial" w:hAnsi="Times New Roman"/>
          <w:position w:val="-1"/>
          <w:lang w:val="sr-Cyrl-CS"/>
        </w:rPr>
        <w:t>захтева</w:t>
      </w:r>
      <w:r w:rsidR="000565ED" w:rsidRPr="006A3C62">
        <w:rPr>
          <w:rFonts w:ascii="Times New Roman" w:eastAsia="Arial" w:hAnsi="Times New Roman"/>
          <w:position w:val="-1"/>
          <w:lang w:val="ru-RU"/>
        </w:rPr>
        <w:t xml:space="preserve"> од стране наручиоца.</w:t>
      </w:r>
    </w:p>
    <w:p w:rsidR="00297AB4" w:rsidRPr="006A3C62" w:rsidRDefault="00B4513A" w:rsidP="000565ED">
      <w:pPr>
        <w:spacing w:line="260" w:lineRule="exact"/>
        <w:jc w:val="both"/>
        <w:rPr>
          <w:rFonts w:ascii="Times New Roman" w:eastAsia="Arial" w:hAnsi="Times New Roman"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Место </w:t>
      </w:r>
      <w:r w:rsidR="00460680" w:rsidRPr="001F7311">
        <w:rPr>
          <w:rFonts w:ascii="Times New Roman" w:eastAsia="Arial" w:hAnsi="Times New Roman"/>
          <w:b/>
          <w:position w:val="-1"/>
          <w:u w:val="single"/>
          <w:lang w:val="sr-Cyrl-CS"/>
        </w:rPr>
        <w:t>и начин испоруке добара</w:t>
      </w:r>
      <w:r w:rsidR="00297AB4"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:</w:t>
      </w:r>
      <w:r w:rsidR="00297AB4" w:rsidRPr="006A3C62">
        <w:rPr>
          <w:rFonts w:ascii="Times New Roman" w:eastAsia="Arial" w:hAnsi="Times New Roman"/>
          <w:b/>
          <w:position w:val="-1"/>
          <w:lang w:val="ru-RU"/>
        </w:rPr>
        <w:t xml:space="preserve"> </w:t>
      </w:r>
      <w:r w:rsidR="00460680" w:rsidRPr="001F7311">
        <w:rPr>
          <w:rFonts w:ascii="Times New Roman" w:eastAsia="Arial" w:hAnsi="Times New Roman"/>
          <w:position w:val="-1"/>
          <w:lang w:val="sr-Cyrl-CS"/>
        </w:rPr>
        <w:t xml:space="preserve">испорука се врши </w:t>
      </w:r>
      <w:r w:rsidR="003621DA">
        <w:rPr>
          <w:rFonts w:ascii="Times New Roman" w:eastAsia="Arial" w:hAnsi="Times New Roman"/>
          <w:position w:val="-1"/>
          <w:lang w:val="sr-Cyrl-RS"/>
        </w:rPr>
        <w:t xml:space="preserve">у просторијама </w:t>
      </w:r>
      <w:r w:rsidR="00460680" w:rsidRPr="001F7311">
        <w:rPr>
          <w:rFonts w:ascii="Times New Roman" w:eastAsia="Arial" w:hAnsi="Times New Roman"/>
          <w:position w:val="-1"/>
          <w:lang w:val="sr-Cyrl-CS"/>
        </w:rPr>
        <w:t>наручиоца</w:t>
      </w:r>
      <w:r w:rsidR="009C3965" w:rsidRPr="006A3C62">
        <w:rPr>
          <w:rFonts w:ascii="Times New Roman" w:eastAsia="Arial" w:hAnsi="Times New Roman"/>
          <w:position w:val="-1"/>
          <w:lang w:val="ru-RU"/>
        </w:rPr>
        <w:t>.</w:t>
      </w:r>
      <w:r w:rsidR="00297AB4" w:rsidRPr="006A3C62">
        <w:rPr>
          <w:rFonts w:ascii="Times New Roman" w:eastAsia="Arial" w:hAnsi="Times New Roman"/>
          <w:b/>
          <w:position w:val="-1"/>
          <w:lang w:val="ru-RU"/>
        </w:rPr>
        <w:t xml:space="preserve"> </w:t>
      </w:r>
    </w:p>
    <w:p w:rsidR="009E55A7" w:rsidRPr="006A3C62" w:rsidRDefault="00297AB4" w:rsidP="000565ED">
      <w:pPr>
        <w:spacing w:line="260" w:lineRule="exact"/>
        <w:jc w:val="both"/>
        <w:rPr>
          <w:rFonts w:ascii="Times New Roman" w:eastAsia="Arial" w:hAnsi="Times New Roman"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Динамика </w:t>
      </w:r>
      <w:r w:rsidR="00B4513A" w:rsidRPr="001F7311">
        <w:rPr>
          <w:rFonts w:ascii="Times New Roman" w:eastAsia="Arial" w:hAnsi="Times New Roman"/>
          <w:b/>
          <w:position w:val="-1"/>
          <w:u w:val="single"/>
          <w:lang w:val="sr-Cyrl-CS"/>
        </w:rPr>
        <w:t>и</w:t>
      </w:r>
      <w:r w:rsidR="00460680" w:rsidRPr="001F7311">
        <w:rPr>
          <w:rFonts w:ascii="Times New Roman" w:eastAsia="Arial" w:hAnsi="Times New Roman"/>
          <w:b/>
          <w:position w:val="-1"/>
          <w:u w:val="single"/>
          <w:lang w:val="sr-Cyrl-CS"/>
        </w:rPr>
        <w:t>споруке</w:t>
      </w: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: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</w:t>
      </w:r>
      <w:r w:rsidR="004B63EA" w:rsidRPr="006A3C62">
        <w:rPr>
          <w:rFonts w:ascii="Times New Roman" w:eastAsia="Arial" w:hAnsi="Times New Roman"/>
          <w:position w:val="-1"/>
          <w:lang w:val="ru-RU"/>
        </w:rPr>
        <w:t>Понуђен</w:t>
      </w:r>
      <w:r w:rsidR="00EC46A4" w:rsidRPr="001F7311">
        <w:rPr>
          <w:rFonts w:ascii="Times New Roman" w:eastAsia="Arial" w:hAnsi="Times New Roman"/>
          <w:position w:val="-1"/>
          <w:lang w:val="sr-Cyrl-CS"/>
        </w:rPr>
        <w:t>а</w:t>
      </w:r>
      <w:r w:rsidR="004B63EA" w:rsidRPr="006A3C62">
        <w:rPr>
          <w:rFonts w:ascii="Times New Roman" w:eastAsia="Arial" w:hAnsi="Times New Roman"/>
          <w:position w:val="-1"/>
          <w:lang w:val="ru-RU"/>
        </w:rPr>
        <w:t xml:space="preserve"> </w:t>
      </w:r>
      <w:r w:rsidR="00EC46A4" w:rsidRPr="001F7311">
        <w:rPr>
          <w:rFonts w:ascii="Times New Roman" w:eastAsia="Arial" w:hAnsi="Times New Roman"/>
          <w:position w:val="-1"/>
          <w:lang w:val="sr-Cyrl-CS"/>
        </w:rPr>
        <w:t>добра</w:t>
      </w:r>
      <w:r w:rsidR="004B63EA" w:rsidRPr="006A3C62">
        <w:rPr>
          <w:rFonts w:ascii="Times New Roman" w:eastAsia="Arial" w:hAnsi="Times New Roman"/>
          <w:position w:val="-1"/>
          <w:lang w:val="ru-RU"/>
        </w:rPr>
        <w:t xml:space="preserve"> понуђач ће </w:t>
      </w:r>
      <w:r w:rsidR="00EC46A4" w:rsidRPr="001F7311">
        <w:rPr>
          <w:rFonts w:ascii="Times New Roman" w:eastAsia="Arial" w:hAnsi="Times New Roman"/>
          <w:position w:val="-1"/>
          <w:lang w:val="sr-Cyrl-CS"/>
        </w:rPr>
        <w:t>испоручити</w:t>
      </w:r>
      <w:r w:rsidR="000713F6" w:rsidRPr="006A3C62">
        <w:rPr>
          <w:rFonts w:ascii="Times New Roman" w:eastAsia="Arial" w:hAnsi="Times New Roman"/>
          <w:position w:val="-1"/>
          <w:lang w:val="ru-RU"/>
        </w:rPr>
        <w:t xml:space="preserve"> према захтеву наручиоца</w:t>
      </w:r>
      <w:r w:rsidR="000713F6" w:rsidRPr="001F7311">
        <w:rPr>
          <w:rFonts w:ascii="Times New Roman" w:eastAsia="Arial" w:hAnsi="Times New Roman"/>
          <w:position w:val="-1"/>
          <w:lang w:val="sr-Cyrl-CS"/>
        </w:rPr>
        <w:t xml:space="preserve">. </w:t>
      </w:r>
      <w:r w:rsidR="004B63EA" w:rsidRPr="006A3C62">
        <w:rPr>
          <w:rFonts w:ascii="Times New Roman" w:eastAsia="Arial" w:hAnsi="Times New Roman"/>
          <w:position w:val="-1"/>
          <w:lang w:val="ru-RU"/>
        </w:rPr>
        <w:t xml:space="preserve"> </w:t>
      </w:r>
      <w:r w:rsidR="000713F6" w:rsidRPr="001F7311">
        <w:rPr>
          <w:rFonts w:ascii="Times New Roman" w:eastAsia="Arial" w:hAnsi="Times New Roman"/>
          <w:position w:val="-1"/>
          <w:lang w:val="sr-Cyrl-CS"/>
        </w:rPr>
        <w:t xml:space="preserve"> </w:t>
      </w:r>
      <w:r w:rsidR="004B63EA" w:rsidRPr="006A3C62">
        <w:rPr>
          <w:rFonts w:ascii="Times New Roman" w:eastAsia="Arial" w:hAnsi="Times New Roman"/>
          <w:position w:val="-1"/>
          <w:lang w:val="ru-RU"/>
        </w:rPr>
        <w:t>сукцесивно</w:t>
      </w:r>
      <w:r w:rsidR="000713F6" w:rsidRPr="001F7311">
        <w:rPr>
          <w:rFonts w:ascii="Times New Roman" w:eastAsia="Arial" w:hAnsi="Times New Roman"/>
          <w:position w:val="-1"/>
          <w:lang w:val="sr-Cyrl-CS"/>
        </w:rPr>
        <w:t xml:space="preserve"> по потреби</w:t>
      </w:r>
      <w:r w:rsidR="004B63EA" w:rsidRPr="006A3C62">
        <w:rPr>
          <w:rFonts w:ascii="Times New Roman" w:eastAsia="Arial" w:hAnsi="Times New Roman"/>
          <w:position w:val="-1"/>
          <w:lang w:val="ru-RU"/>
        </w:rPr>
        <w:t>.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</w:t>
      </w:r>
    </w:p>
    <w:p w:rsidR="00520F50" w:rsidRPr="006A3C62" w:rsidRDefault="00520F50" w:rsidP="000565ED">
      <w:pPr>
        <w:spacing w:line="260" w:lineRule="exact"/>
        <w:jc w:val="both"/>
        <w:rPr>
          <w:rFonts w:ascii="Times New Roman" w:eastAsia="Arial" w:hAnsi="Times New Roman"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Рок важења понуде: </w:t>
      </w:r>
      <w:r w:rsidRPr="006A3C62">
        <w:rPr>
          <w:rFonts w:ascii="Times New Roman" w:eastAsia="Arial" w:hAnsi="Times New Roman"/>
          <w:position w:val="-1"/>
          <w:lang w:val="ru-RU"/>
        </w:rPr>
        <w:t>Рок важењ</w:t>
      </w:r>
      <w:r w:rsidR="003621DA" w:rsidRPr="006A3C62">
        <w:rPr>
          <w:rFonts w:ascii="Times New Roman" w:eastAsia="Arial" w:hAnsi="Times New Roman"/>
          <w:position w:val="-1"/>
          <w:lang w:val="ru-RU"/>
        </w:rPr>
        <w:t xml:space="preserve">а понуде не може бити краћи од </w:t>
      </w:r>
      <w:r w:rsidR="003621DA">
        <w:rPr>
          <w:rFonts w:ascii="Times New Roman" w:eastAsia="Arial" w:hAnsi="Times New Roman"/>
          <w:position w:val="-1"/>
          <w:lang w:val="sr-Cyrl-RS"/>
        </w:rPr>
        <w:t>9</w:t>
      </w:r>
      <w:r w:rsidR="003621DA" w:rsidRPr="006A3C62">
        <w:rPr>
          <w:rFonts w:ascii="Times New Roman" w:eastAsia="Arial" w:hAnsi="Times New Roman"/>
          <w:position w:val="-1"/>
          <w:lang w:val="ru-RU"/>
        </w:rPr>
        <w:t>0 (</w:t>
      </w:r>
      <w:r w:rsidR="003621DA">
        <w:rPr>
          <w:rFonts w:ascii="Times New Roman" w:eastAsia="Arial" w:hAnsi="Times New Roman"/>
          <w:position w:val="-1"/>
          <w:lang w:val="sr-Cyrl-RS"/>
        </w:rPr>
        <w:t>деведесет)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</w:t>
      </w:r>
      <w:r w:rsidR="00D9560A" w:rsidRPr="006A3C62">
        <w:rPr>
          <w:rFonts w:ascii="Times New Roman" w:eastAsia="Arial" w:hAnsi="Times New Roman"/>
          <w:position w:val="-1"/>
          <w:lang w:val="ru-RU"/>
        </w:rPr>
        <w:t xml:space="preserve">дана од дана отварања понуда. </w:t>
      </w:r>
    </w:p>
    <w:p w:rsidR="009E55A7" w:rsidRPr="006A3C62" w:rsidRDefault="00E7384D" w:rsidP="000565ED">
      <w:pPr>
        <w:spacing w:line="260" w:lineRule="exact"/>
        <w:jc w:val="both"/>
        <w:rPr>
          <w:rFonts w:ascii="Times New Roman" w:eastAsia="Arial" w:hAnsi="Times New Roman"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Ро</w:t>
      </w:r>
      <w:r w:rsidR="000565ED"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к плаћања:</w:t>
      </w:r>
      <w:r w:rsidR="00FC2FDC" w:rsidRPr="006A3C62">
        <w:rPr>
          <w:rFonts w:ascii="Times New Roman" w:eastAsia="Arial" w:hAnsi="Times New Roman"/>
          <w:position w:val="-1"/>
          <w:lang w:val="ru-RU"/>
        </w:rPr>
        <w:t xml:space="preserve"> О</w:t>
      </w:r>
      <w:r w:rsidR="000565ED" w:rsidRPr="006A3C62">
        <w:rPr>
          <w:rFonts w:ascii="Times New Roman" w:eastAsia="Arial" w:hAnsi="Times New Roman"/>
          <w:position w:val="-1"/>
          <w:lang w:val="ru-RU"/>
        </w:rPr>
        <w:t>дложено плаћа</w:t>
      </w:r>
      <w:r w:rsidRPr="006A3C62">
        <w:rPr>
          <w:rFonts w:ascii="Times New Roman" w:eastAsia="Arial" w:hAnsi="Times New Roman"/>
          <w:position w:val="-1"/>
          <w:lang w:val="ru-RU"/>
        </w:rPr>
        <w:t>њ</w:t>
      </w:r>
      <w:r w:rsidR="000565ED" w:rsidRPr="006A3C62">
        <w:rPr>
          <w:rFonts w:ascii="Times New Roman" w:eastAsia="Arial" w:hAnsi="Times New Roman"/>
          <w:position w:val="-1"/>
          <w:lang w:val="ru-RU"/>
        </w:rPr>
        <w:t xml:space="preserve">е не сме бити краће од </w:t>
      </w:r>
      <w:r w:rsidR="003621DA">
        <w:rPr>
          <w:rFonts w:ascii="Times New Roman" w:eastAsia="Arial" w:hAnsi="Times New Roman"/>
          <w:position w:val="-1"/>
          <w:lang w:val="sr-Cyrl-CS"/>
        </w:rPr>
        <w:t>90</w:t>
      </w:r>
      <w:r w:rsidR="000565ED" w:rsidRPr="006A3C62">
        <w:rPr>
          <w:rFonts w:ascii="Times New Roman" w:eastAsia="Arial" w:hAnsi="Times New Roman"/>
          <w:position w:val="-1"/>
          <w:lang w:val="ru-RU"/>
        </w:rPr>
        <w:t xml:space="preserve"> (</w:t>
      </w:r>
      <w:r w:rsidR="003621DA">
        <w:rPr>
          <w:rFonts w:ascii="Times New Roman" w:eastAsia="Arial" w:hAnsi="Times New Roman"/>
          <w:position w:val="-1"/>
          <w:lang w:val="sr-Cyrl-CS"/>
        </w:rPr>
        <w:t>деведесет</w:t>
      </w:r>
      <w:r w:rsidR="000565ED" w:rsidRPr="006A3C62">
        <w:rPr>
          <w:rFonts w:ascii="Times New Roman" w:eastAsia="Arial" w:hAnsi="Times New Roman"/>
          <w:position w:val="-1"/>
          <w:lang w:val="ru-RU"/>
        </w:rPr>
        <w:t>) дана од дана пријема исправног рачуна у седиште наручиоца од стране понуђача.</w:t>
      </w:r>
    </w:p>
    <w:p w:rsidR="001A4DC7" w:rsidRPr="001F7311" w:rsidRDefault="001A4DC7" w:rsidP="001A4DC7">
      <w:pPr>
        <w:jc w:val="both"/>
        <w:rPr>
          <w:rFonts w:ascii="Times New Roman" w:hAnsi="Times New Roman"/>
          <w:lang w:val="sr-Cyrl-CS"/>
        </w:rPr>
      </w:pPr>
      <w:r w:rsidRPr="001F7311">
        <w:rPr>
          <w:rFonts w:ascii="Times New Roman" w:hAnsi="Times New Roman"/>
          <w:b/>
          <w:u w:val="single"/>
          <w:lang w:val="sr-Cyrl-CS"/>
        </w:rPr>
        <w:t>Критеријум за доделу уговора</w:t>
      </w:r>
      <w:r w:rsidRPr="001F7311">
        <w:rPr>
          <w:rFonts w:ascii="Times New Roman" w:hAnsi="Times New Roman"/>
          <w:b/>
          <w:lang w:val="sr-Cyrl-CS"/>
        </w:rPr>
        <w:t>:</w:t>
      </w:r>
      <w:r w:rsidRPr="001F7311">
        <w:rPr>
          <w:rFonts w:ascii="Times New Roman" w:hAnsi="Times New Roman"/>
          <w:lang w:val="sr-Cyrl-CS"/>
        </w:rPr>
        <w:t xml:space="preserve"> најнижа понуђена цена.</w:t>
      </w:r>
    </w:p>
    <w:p w:rsidR="009C4151" w:rsidRPr="001F7311" w:rsidRDefault="00EC46A4" w:rsidP="001A4DC7">
      <w:pPr>
        <w:jc w:val="both"/>
        <w:rPr>
          <w:rFonts w:ascii="Times New Roman" w:hAnsi="Times New Roman"/>
          <w:lang w:val="sr-Cyrl-CS"/>
        </w:rPr>
      </w:pPr>
      <w:r w:rsidRPr="001F7311">
        <w:rPr>
          <w:rFonts w:ascii="Times New Roman" w:hAnsi="Times New Roman"/>
          <w:b/>
          <w:u w:val="single"/>
          <w:lang w:val="sr-Cyrl-CS"/>
        </w:rPr>
        <w:t>Гаранција за квалитет добара :</w:t>
      </w:r>
      <w:r w:rsidRPr="001F7311">
        <w:rPr>
          <w:rFonts w:ascii="Times New Roman" w:hAnsi="Times New Roman"/>
          <w:lang w:val="sr-Cyrl-CS"/>
        </w:rPr>
        <w:t xml:space="preserve"> Квалитет добара предметне набавке мора одговарати важећим </w:t>
      </w:r>
      <w:r w:rsidR="00810431">
        <w:rPr>
          <w:rFonts w:ascii="Times New Roman" w:hAnsi="Times New Roman"/>
          <w:lang w:val="sr-Cyrl-CS"/>
        </w:rPr>
        <w:t>прописима/</w:t>
      </w:r>
      <w:r w:rsidRPr="001F7311">
        <w:rPr>
          <w:rFonts w:ascii="Times New Roman" w:hAnsi="Times New Roman"/>
          <w:lang w:val="sr-Cyrl-CS"/>
        </w:rPr>
        <w:t>стандардима за ту врсту добара.</w:t>
      </w:r>
    </w:p>
    <w:p w:rsidR="00EC46A4" w:rsidRPr="001F7311" w:rsidRDefault="009C4151" w:rsidP="00891869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F7311">
        <w:rPr>
          <w:rFonts w:ascii="Times New Roman" w:hAnsi="Times New Roman"/>
          <w:b/>
          <w:u w:val="single"/>
          <w:lang w:val="sr-Cyrl-CS"/>
        </w:rPr>
        <w:t>Р</w:t>
      </w:r>
      <w:r w:rsidR="00EC46A4" w:rsidRPr="001F7311">
        <w:rPr>
          <w:rFonts w:ascii="Times New Roman" w:hAnsi="Times New Roman"/>
          <w:b/>
          <w:u w:val="single"/>
          <w:lang w:val="sr-Cyrl-CS"/>
        </w:rPr>
        <w:t xml:space="preserve">ок </w:t>
      </w:r>
      <w:r w:rsidRPr="001F7311">
        <w:rPr>
          <w:rFonts w:ascii="Times New Roman" w:hAnsi="Times New Roman"/>
          <w:b/>
          <w:u w:val="single"/>
          <w:lang w:val="sr-Cyrl-CS"/>
        </w:rPr>
        <w:t>трајања</w:t>
      </w:r>
      <w:r w:rsidR="00EC46A4" w:rsidRPr="001F7311">
        <w:rPr>
          <w:rFonts w:ascii="Times New Roman" w:hAnsi="Times New Roman"/>
          <w:b/>
          <w:u w:val="single"/>
          <w:lang w:val="sr-Cyrl-CS"/>
        </w:rPr>
        <w:t>:</w:t>
      </w:r>
      <w:r w:rsidR="00EC46A4" w:rsidRPr="001F7311">
        <w:rPr>
          <w:rFonts w:ascii="Times New Roman" w:hAnsi="Times New Roman"/>
          <w:lang w:val="sr-Cyrl-CS"/>
        </w:rPr>
        <w:t xml:space="preserve"> </w:t>
      </w:r>
      <w:r w:rsidR="00891869" w:rsidRPr="001F7311">
        <w:rPr>
          <w:rFonts w:ascii="Times New Roman" w:hAnsi="Times New Roman"/>
          <w:lang w:val="sr-Cyrl-CS"/>
        </w:rPr>
        <w:t>минимални услов за рок трајања добара предметне јавне набавке је 1 (једна) година од дана почетка сукцесивне испоруке добара, која се врши на основу закључења уговора о купопродаји.</w:t>
      </w:r>
    </w:p>
    <w:p w:rsidR="00891869" w:rsidRPr="001F7311" w:rsidRDefault="00891869" w:rsidP="00891869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621DA" w:rsidRPr="006703D6" w:rsidRDefault="00E7384D" w:rsidP="003621DA">
      <w:pPr>
        <w:jc w:val="both"/>
        <w:rPr>
          <w:rFonts w:ascii="Times New Roman" w:hAnsi="Times New Roman"/>
          <w:lang w:val="sr-Cyrl-CS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Рок за доставу понуда: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Понуде треба доставити у седиште наручиоца </w:t>
      </w:r>
      <w:r w:rsidR="00923D23"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до дана</w:t>
      </w:r>
      <w:r w:rsidR="007A64CF" w:rsidRPr="001F7311">
        <w:rPr>
          <w:rFonts w:ascii="Times New Roman" w:eastAsia="Arial" w:hAnsi="Times New Roman"/>
          <w:b/>
          <w:position w:val="-1"/>
          <w:u w:val="single"/>
          <w:lang w:val="sr-Cyrl-CS"/>
        </w:rPr>
        <w:t xml:space="preserve"> </w:t>
      </w:r>
      <w:r w:rsidR="00886D23">
        <w:rPr>
          <w:rFonts w:ascii="Times New Roman" w:eastAsia="Arial" w:hAnsi="Times New Roman"/>
          <w:b/>
          <w:position w:val="-1"/>
          <w:u w:val="single"/>
          <w:lang w:val="sr-Cyrl-RS"/>
        </w:rPr>
        <w:t>21.03.2025</w:t>
      </w:r>
      <w:r w:rsidR="00CA27E7"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. године</w:t>
      </w:r>
      <w:r w:rsidRPr="006A3C62">
        <w:rPr>
          <w:rFonts w:ascii="Times New Roman" w:eastAsia="Arial" w:hAnsi="Times New Roman"/>
          <w:b/>
          <w:position w:val="-1"/>
          <w:lang w:val="ru-RU"/>
        </w:rPr>
        <w:t>,</w:t>
      </w:r>
      <w:r w:rsidR="00E84625">
        <w:rPr>
          <w:rFonts w:ascii="Times New Roman" w:eastAsia="Arial" w:hAnsi="Times New Roman"/>
          <w:b/>
          <w:position w:val="-1"/>
          <w:lang w:val="sr-Cyrl-CS"/>
        </w:rPr>
        <w:t xml:space="preserve"> до 10</w:t>
      </w:r>
      <w:r w:rsidR="00311D74" w:rsidRPr="001F7311">
        <w:rPr>
          <w:rFonts w:ascii="Times New Roman" w:eastAsia="Arial" w:hAnsi="Times New Roman"/>
          <w:b/>
          <w:position w:val="-1"/>
          <w:lang w:val="sr-Cyrl-CS"/>
        </w:rPr>
        <w:t>:00 часова</w:t>
      </w:r>
      <w:r w:rsidR="00B4513A" w:rsidRPr="001F7311">
        <w:rPr>
          <w:rFonts w:ascii="Times New Roman" w:eastAsia="Arial" w:hAnsi="Times New Roman"/>
          <w:b/>
          <w:position w:val="-1"/>
          <w:lang w:val="sr-Cyrl-CS"/>
        </w:rPr>
        <w:t>,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без обзира на начин достављања понуда. На коверти треба написати: 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„ПОНУДА ЗА НАБАВКУ БР. </w:t>
      </w:r>
      <w:r w:rsidR="003621DA">
        <w:rPr>
          <w:rFonts w:ascii="Times New Roman" w:eastAsia="Arial" w:hAnsi="Times New Roman"/>
          <w:b/>
          <w:position w:val="-1"/>
          <w:lang w:val="sr-Cyrl-RS"/>
        </w:rPr>
        <w:t>25</w:t>
      </w:r>
      <w:r w:rsidR="00B4513A" w:rsidRPr="001F7311">
        <w:rPr>
          <w:rFonts w:ascii="Times New Roman" w:eastAsia="Arial" w:hAnsi="Times New Roman"/>
          <w:b/>
          <w:position w:val="-1"/>
          <w:lang w:val="sr-Cyrl-CS"/>
        </w:rPr>
        <w:t>/20</w:t>
      </w:r>
      <w:r w:rsidR="000B76C2" w:rsidRPr="006A3C62">
        <w:rPr>
          <w:rFonts w:ascii="Times New Roman" w:eastAsia="Arial" w:hAnsi="Times New Roman"/>
          <w:b/>
          <w:position w:val="-1"/>
          <w:lang w:val="ru-RU"/>
        </w:rPr>
        <w:t>2</w:t>
      </w:r>
      <w:r w:rsidR="00CC521E">
        <w:rPr>
          <w:rFonts w:ascii="Times New Roman" w:eastAsia="Arial" w:hAnsi="Times New Roman"/>
          <w:b/>
          <w:position w:val="-1"/>
          <w:lang w:val="sr-Latn-RS"/>
        </w:rPr>
        <w:t>5</w:t>
      </w:r>
      <w:r w:rsidR="00B4513A" w:rsidRPr="001F7311">
        <w:rPr>
          <w:rFonts w:ascii="Times New Roman" w:eastAsia="Arial" w:hAnsi="Times New Roman"/>
          <w:b/>
          <w:position w:val="-1"/>
          <w:lang w:val="sr-Cyrl-CS"/>
        </w:rPr>
        <w:t>-</w:t>
      </w:r>
      <w:r w:rsidR="00EC46A4" w:rsidRPr="001F7311">
        <w:rPr>
          <w:rFonts w:ascii="Times New Roman" w:eastAsia="Arial" w:hAnsi="Times New Roman"/>
          <w:b/>
          <w:position w:val="-1"/>
          <w:lang w:val="sr-Cyrl-CS"/>
        </w:rPr>
        <w:t>Д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“ </w:t>
      </w:r>
      <w:r w:rsidRPr="006A3C62">
        <w:rPr>
          <w:rFonts w:ascii="Times New Roman" w:eastAsia="Arial" w:hAnsi="Times New Roman"/>
          <w:position w:val="-1"/>
          <w:lang w:val="ru-RU"/>
        </w:rPr>
        <w:t>и доставити је на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</w:t>
      </w:r>
      <w:r w:rsidRPr="006A3C62">
        <w:rPr>
          <w:rFonts w:ascii="Times New Roman" w:eastAsia="Arial" w:hAnsi="Times New Roman"/>
          <w:position w:val="-1"/>
          <w:lang w:val="ru-RU"/>
        </w:rPr>
        <w:t>адресу наручиоца</w:t>
      </w:r>
      <w:r w:rsidR="00B4513A" w:rsidRPr="001F7311">
        <w:rPr>
          <w:rFonts w:ascii="Times New Roman" w:eastAsia="Arial" w:hAnsi="Times New Roman"/>
          <w:position w:val="-1"/>
          <w:lang w:val="sr-Cyrl-CS"/>
        </w:rPr>
        <w:t xml:space="preserve"> </w:t>
      </w:r>
      <w:r w:rsidR="001A4DC7" w:rsidRPr="006A3C62">
        <w:rPr>
          <w:rFonts w:ascii="Times New Roman" w:eastAsia="Arial" w:hAnsi="Times New Roman"/>
          <w:position w:val="-1"/>
          <w:lang w:val="ru-RU"/>
        </w:rPr>
        <w:t xml:space="preserve">Завод за </w:t>
      </w:r>
      <w:r w:rsidR="00E7734D">
        <w:rPr>
          <w:rFonts w:ascii="Times New Roman" w:eastAsia="Arial" w:hAnsi="Times New Roman"/>
          <w:position w:val="-1"/>
          <w:lang w:val="sr-Cyrl-CS"/>
        </w:rPr>
        <w:t>ургентну медицину</w:t>
      </w:r>
      <w:r w:rsidR="001A4DC7" w:rsidRPr="006A3C62">
        <w:rPr>
          <w:rFonts w:ascii="Times New Roman" w:eastAsia="Arial" w:hAnsi="Times New Roman"/>
          <w:position w:val="-1"/>
          <w:lang w:val="ru-RU"/>
        </w:rPr>
        <w:t xml:space="preserve"> Ниш</w:t>
      </w:r>
      <w:r w:rsidR="001A4DC7" w:rsidRPr="001F7311">
        <w:rPr>
          <w:rFonts w:ascii="Times New Roman" w:eastAsia="Arial" w:hAnsi="Times New Roman"/>
          <w:position w:val="-1"/>
          <w:lang w:val="sr-Cyrl-CS"/>
        </w:rPr>
        <w:t xml:space="preserve"> </w:t>
      </w:r>
      <w:r w:rsidR="001A4DC7" w:rsidRPr="006A3C62">
        <w:rPr>
          <w:rFonts w:ascii="Times New Roman" w:eastAsia="Arial" w:hAnsi="Times New Roman"/>
          <w:position w:val="-1"/>
          <w:lang w:val="ru-RU"/>
        </w:rPr>
        <w:t>Ул. Војислава Илића бб, 18000 Ниш</w:t>
      </w:r>
      <w:r w:rsidR="001A4DC7" w:rsidRPr="001F7311">
        <w:rPr>
          <w:rFonts w:ascii="Times New Roman" w:eastAsia="Arial" w:hAnsi="Times New Roman"/>
          <w:position w:val="-1"/>
          <w:lang w:val="sr-Cyrl-CS"/>
        </w:rPr>
        <w:t xml:space="preserve"> </w:t>
      </w:r>
      <w:r w:rsidR="001A4DC7" w:rsidRPr="00E84625">
        <w:rPr>
          <w:rFonts w:ascii="Times New Roman" w:eastAsia="Arial" w:hAnsi="Times New Roman"/>
          <w:b/>
          <w:position w:val="-1"/>
          <w:u w:val="single"/>
          <w:lang w:val="sr-Cyrl-CS"/>
        </w:rPr>
        <w:t>или на</w:t>
      </w:r>
      <w:r w:rsidR="001A4DC7" w:rsidRPr="00E84625">
        <w:rPr>
          <w:rFonts w:ascii="Times New Roman" w:eastAsia="Arial" w:hAnsi="Times New Roman"/>
          <w:position w:val="-1"/>
          <w:u w:val="single"/>
          <w:lang w:val="sr-Cyrl-CS"/>
        </w:rPr>
        <w:t xml:space="preserve"> </w:t>
      </w:r>
      <w:r w:rsidR="001A4DC7" w:rsidRPr="00E84625">
        <w:rPr>
          <w:rFonts w:ascii="Times New Roman" w:eastAsia="Arial" w:hAnsi="Times New Roman"/>
          <w:b/>
          <w:position w:val="-1"/>
          <w:u w:val="single"/>
          <w:lang w:val="sr-Cyrl-CS"/>
        </w:rPr>
        <w:t>е-</w:t>
      </w:r>
      <w:r w:rsidR="00C27B57" w:rsidRPr="00E84625">
        <w:rPr>
          <w:rFonts w:ascii="Times New Roman" w:eastAsia="Arial" w:hAnsi="Times New Roman"/>
          <w:b/>
          <w:position w:val="-1"/>
          <w:u w:val="single"/>
        </w:rPr>
        <w:t>mail</w:t>
      </w:r>
      <w:r w:rsidR="001A4DC7" w:rsidRPr="00E84625">
        <w:rPr>
          <w:rFonts w:ascii="Times New Roman" w:eastAsia="Arial" w:hAnsi="Times New Roman"/>
          <w:b/>
          <w:position w:val="-1"/>
          <w:u w:val="single"/>
          <w:lang w:val="sr-Cyrl-CS"/>
        </w:rPr>
        <w:t xml:space="preserve"> адресу</w:t>
      </w:r>
      <w:r w:rsidR="00E308B3" w:rsidRPr="00E84625">
        <w:rPr>
          <w:rFonts w:ascii="Times New Roman" w:hAnsi="Times New Roman"/>
          <w:b/>
          <w:u w:val="single"/>
          <w:lang w:val="sr-Cyrl-CS"/>
        </w:rPr>
        <w:t xml:space="preserve"> trajce.sionov</w:t>
      </w:r>
      <w:r w:rsidR="00104572" w:rsidRPr="006A3C62">
        <w:rPr>
          <w:rFonts w:ascii="Times New Roman" w:hAnsi="Times New Roman"/>
          <w:b/>
          <w:u w:val="single"/>
          <w:lang w:val="ru-RU"/>
        </w:rPr>
        <w:t>@</w:t>
      </w:r>
      <w:r w:rsidR="00104572" w:rsidRPr="00E84625">
        <w:rPr>
          <w:rFonts w:ascii="Times New Roman" w:hAnsi="Times New Roman"/>
          <w:b/>
          <w:u w:val="single"/>
          <w:lang w:val="sr-Latn-CS"/>
        </w:rPr>
        <w:t>hitnanis.org</w:t>
      </w:r>
      <w:r w:rsidR="00104572" w:rsidRPr="001F7311">
        <w:rPr>
          <w:rFonts w:ascii="Times New Roman" w:hAnsi="Times New Roman"/>
          <w:b/>
          <w:lang w:val="sr-Latn-CS"/>
        </w:rPr>
        <w:t xml:space="preserve">  са назнаком </w:t>
      </w:r>
      <w:r w:rsidR="003621DA">
        <w:rPr>
          <w:rFonts w:ascii="Times New Roman" w:hAnsi="Times New Roman"/>
          <w:b/>
          <w:lang w:val="sr-Cyrl-CS"/>
        </w:rPr>
        <w:t>–</w:t>
      </w:r>
      <w:r w:rsidR="00104572" w:rsidRPr="001F7311">
        <w:rPr>
          <w:rFonts w:ascii="Times New Roman" w:hAnsi="Times New Roman"/>
          <w:b/>
          <w:lang w:val="sr-Cyrl-CS"/>
        </w:rPr>
        <w:t xml:space="preserve">Понуда за набавку </w:t>
      </w:r>
      <w:r w:rsidR="00EC46A4" w:rsidRPr="001F7311">
        <w:rPr>
          <w:rFonts w:ascii="Times New Roman" w:hAnsi="Times New Roman"/>
          <w:b/>
          <w:lang w:val="sr-Cyrl-CS"/>
        </w:rPr>
        <w:t>добара бр.</w:t>
      </w:r>
      <w:r w:rsidR="00104572" w:rsidRPr="001F7311">
        <w:rPr>
          <w:rFonts w:ascii="Times New Roman" w:hAnsi="Times New Roman"/>
          <w:b/>
          <w:lang w:val="sr-Cyrl-CS"/>
        </w:rPr>
        <w:t xml:space="preserve"> </w:t>
      </w:r>
      <w:r w:rsidR="003621DA">
        <w:rPr>
          <w:rFonts w:ascii="Times New Roman" w:hAnsi="Times New Roman"/>
          <w:b/>
          <w:lang w:val="sr-Cyrl-RS"/>
        </w:rPr>
        <w:t>25</w:t>
      </w:r>
      <w:r w:rsidR="00104572" w:rsidRPr="001F7311">
        <w:rPr>
          <w:rFonts w:ascii="Times New Roman" w:hAnsi="Times New Roman"/>
          <w:b/>
          <w:lang w:val="sr-Cyrl-CS"/>
        </w:rPr>
        <w:t>/20</w:t>
      </w:r>
      <w:r w:rsidR="000B76C2" w:rsidRPr="006A3C62">
        <w:rPr>
          <w:rFonts w:ascii="Times New Roman" w:hAnsi="Times New Roman"/>
          <w:b/>
          <w:lang w:val="ru-RU"/>
        </w:rPr>
        <w:t>2</w:t>
      </w:r>
      <w:r w:rsidR="00CC521E">
        <w:rPr>
          <w:rFonts w:ascii="Times New Roman" w:hAnsi="Times New Roman"/>
          <w:b/>
          <w:lang w:val="sr-Latn-RS"/>
        </w:rPr>
        <w:t>5</w:t>
      </w:r>
      <w:r w:rsidR="00104572" w:rsidRPr="001F7311">
        <w:rPr>
          <w:rFonts w:ascii="Times New Roman" w:hAnsi="Times New Roman"/>
          <w:b/>
          <w:lang w:val="sr-Cyrl-CS"/>
        </w:rPr>
        <w:t>-</w:t>
      </w:r>
      <w:r w:rsidR="00EC46A4" w:rsidRPr="001F7311">
        <w:rPr>
          <w:rFonts w:ascii="Times New Roman" w:hAnsi="Times New Roman"/>
          <w:b/>
          <w:lang w:val="sr-Cyrl-CS"/>
        </w:rPr>
        <w:t>Д</w:t>
      </w:r>
      <w:r w:rsidR="002C0527">
        <w:rPr>
          <w:rFonts w:ascii="Times New Roman" w:hAnsi="Times New Roman"/>
          <w:b/>
          <w:lang w:val="sr-Latn-RS"/>
        </w:rPr>
        <w:t>-</w:t>
      </w:r>
      <w:r w:rsidR="003621DA">
        <w:rPr>
          <w:rFonts w:ascii="Times New Roman" w:hAnsi="Times New Roman"/>
          <w:b/>
          <w:lang w:val="sr-Cyrl-RS" w:eastAsia="ar-SA"/>
        </w:rPr>
        <w:t>У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напређење постојећег </w:t>
      </w:r>
      <w:r w:rsidR="003621DA" w:rsidRPr="003621DA">
        <w:rPr>
          <w:rFonts w:ascii="Times New Roman" w:hAnsi="Times New Roman"/>
          <w:b/>
          <w:lang w:val="sr-Cyrl-RS" w:eastAsia="ar-SA"/>
        </w:rPr>
        <w:t xml:space="preserve">пословног 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информационог система </w:t>
      </w:r>
      <w:r w:rsidR="003621DA" w:rsidRPr="003621DA">
        <w:rPr>
          <w:rFonts w:ascii="Times New Roman" w:hAnsi="Times New Roman"/>
          <w:b/>
          <w:lang w:val="sr-Cyrl-RS" w:eastAsia="ar-SA"/>
        </w:rPr>
        <w:t>и имплементација нових функционалности</w:t>
      </w:r>
      <w:r w:rsidR="003621DA" w:rsidRPr="003621DA">
        <w:rPr>
          <w:rFonts w:ascii="Times New Roman" w:eastAsia="Arial" w:hAnsi="Times New Roman"/>
          <w:b/>
          <w:position w:val="-1"/>
          <w:lang w:val="sr-Cyrl-CS"/>
        </w:rPr>
        <w:t xml:space="preserve"> </w:t>
      </w:r>
      <w:r w:rsidR="003621DA">
        <w:rPr>
          <w:rFonts w:ascii="Times New Roman" w:eastAsia="Arial" w:hAnsi="Times New Roman"/>
          <w:b/>
          <w:position w:val="-1"/>
          <w:sz w:val="20"/>
          <w:szCs w:val="20"/>
          <w:lang w:val="sr-Cyrl-CS"/>
        </w:rPr>
        <w:t>ЗУМ</w:t>
      </w:r>
      <w:r w:rsidR="003621DA" w:rsidRPr="006A3C62"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  <w:t xml:space="preserve"> НИШ</w:t>
      </w:r>
      <w:r w:rsidR="003621DA">
        <w:rPr>
          <w:rFonts w:ascii="Times New Roman" w:eastAsia="Arial" w:hAnsi="Times New Roman"/>
          <w:b/>
          <w:position w:val="-1"/>
          <w:lang w:val="sr-Cyrl-RS"/>
        </w:rPr>
        <w:t xml:space="preserve"> </w:t>
      </w:r>
    </w:p>
    <w:p w:rsidR="00D35B07" w:rsidRPr="001F7311" w:rsidRDefault="00D35B07" w:rsidP="00D35B07">
      <w:pPr>
        <w:jc w:val="both"/>
        <w:rPr>
          <w:rFonts w:ascii="Times New Roman" w:hAnsi="Times New Roman"/>
          <w:lang w:val="sr-Cyrl-CS"/>
        </w:rPr>
      </w:pPr>
    </w:p>
    <w:p w:rsidR="00564350" w:rsidRPr="001F7311" w:rsidRDefault="00564350" w:rsidP="00104572">
      <w:pPr>
        <w:jc w:val="both"/>
        <w:rPr>
          <w:rFonts w:ascii="Times New Roman" w:hAnsi="Times New Roman"/>
          <w:lang w:val="sr-Cyrl-CS"/>
        </w:rPr>
      </w:pPr>
      <w:r w:rsidRPr="001F7311">
        <w:rPr>
          <w:rFonts w:ascii="Times New Roman" w:hAnsi="Times New Roman"/>
          <w:lang w:val="sr-Cyrl-CS"/>
        </w:rPr>
        <w:t xml:space="preserve"> На полеђини коверте или на кутији навести назив и адресу понуђа, особу за контакт понуђача и телефон особе за контакт.</w:t>
      </w:r>
    </w:p>
    <w:p w:rsidR="00D65EFC" w:rsidRPr="006A3C62" w:rsidRDefault="001A4DC7" w:rsidP="00886D23">
      <w:pPr>
        <w:spacing w:line="240" w:lineRule="auto"/>
        <w:jc w:val="both"/>
        <w:rPr>
          <w:rFonts w:ascii="Times New Roman" w:hAnsi="Times New Roman"/>
          <w:lang w:val="ru-RU"/>
        </w:rPr>
      </w:pPr>
      <w:r w:rsidRPr="001F7311">
        <w:rPr>
          <w:rFonts w:ascii="Times New Roman" w:hAnsi="Times New Roman"/>
          <w:b/>
          <w:u w:val="single"/>
          <w:lang w:val="sr-Cyrl-CS"/>
        </w:rPr>
        <w:t>Особа за контакт</w:t>
      </w:r>
      <w:r w:rsidRPr="001F7311">
        <w:rPr>
          <w:rFonts w:ascii="Times New Roman" w:hAnsi="Times New Roman"/>
          <w:b/>
          <w:lang w:val="sr-Cyrl-CS"/>
        </w:rPr>
        <w:t>:</w:t>
      </w:r>
      <w:r w:rsidRPr="001F7311">
        <w:rPr>
          <w:rFonts w:ascii="Times New Roman" w:hAnsi="Times New Roman"/>
          <w:lang w:val="sr-Cyrl-CS"/>
        </w:rPr>
        <w:t xml:space="preserve"> </w:t>
      </w:r>
      <w:r w:rsidR="00E308B3" w:rsidRPr="006A3C62">
        <w:rPr>
          <w:rFonts w:ascii="Times New Roman" w:hAnsi="Times New Roman"/>
          <w:lang w:val="ru-RU"/>
        </w:rPr>
        <w:t xml:space="preserve"> Трајко Сионов службеник за јавне набавке-</w:t>
      </w:r>
      <w:r w:rsidR="00E84625" w:rsidRPr="00E84625">
        <w:rPr>
          <w:rFonts w:ascii="Times New Roman" w:hAnsi="Times New Roman"/>
          <w:b/>
          <w:u w:val="single"/>
          <w:lang w:val="sr-Cyrl-CS"/>
        </w:rPr>
        <w:t xml:space="preserve"> trajce.sionov</w:t>
      </w:r>
      <w:r w:rsidR="00E84625" w:rsidRPr="006A3C62">
        <w:rPr>
          <w:rFonts w:ascii="Times New Roman" w:hAnsi="Times New Roman"/>
          <w:b/>
          <w:u w:val="single"/>
          <w:lang w:val="ru-RU"/>
        </w:rPr>
        <w:t>@</w:t>
      </w:r>
      <w:r w:rsidR="00E84625" w:rsidRPr="00E84625">
        <w:rPr>
          <w:rFonts w:ascii="Times New Roman" w:hAnsi="Times New Roman"/>
          <w:b/>
          <w:u w:val="single"/>
          <w:lang w:val="sr-Latn-CS"/>
        </w:rPr>
        <w:t>hitnanis.org</w:t>
      </w:r>
    </w:p>
    <w:p w:rsidR="001A4DC7" w:rsidRPr="001F7311" w:rsidRDefault="001A4DC7" w:rsidP="001A4DC7">
      <w:pPr>
        <w:rPr>
          <w:rFonts w:ascii="Times New Roman" w:hAnsi="Times New Roman"/>
          <w:lang w:val="sr-Cyrl-CS"/>
        </w:rPr>
      </w:pPr>
    </w:p>
    <w:p w:rsidR="00A3649C" w:rsidRPr="006A3C62" w:rsidRDefault="00A3649C" w:rsidP="00A3649C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Исправка у подацима: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</w:t>
      </w:r>
      <w:r w:rsidRPr="006A3C62">
        <w:rPr>
          <w:rFonts w:ascii="Times New Roman" w:eastAsia="Arial" w:hAnsi="Times New Roman"/>
          <w:position w:val="-1"/>
          <w:lang w:val="ru-RU"/>
        </w:rPr>
        <w:t>У</w:t>
      </w:r>
      <w:r w:rsidR="00740777" w:rsidRPr="006A3C62">
        <w:rPr>
          <w:rFonts w:ascii="Times New Roman" w:eastAsia="Arial" w:hAnsi="Times New Roman"/>
          <w:position w:val="-1"/>
          <w:lang w:val="ru-RU"/>
        </w:rPr>
        <w:t xml:space="preserve"> </w:t>
      </w:r>
      <w:r w:rsidR="00FC2FDC" w:rsidRPr="006A3C62">
        <w:rPr>
          <w:rFonts w:ascii="Times New Roman" w:eastAsia="Arial" w:hAnsi="Times New Roman"/>
          <w:position w:val="-1"/>
          <w:lang w:val="ru-RU"/>
        </w:rPr>
        <w:t>случају да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дође до </w:t>
      </w:r>
      <w:r w:rsidRPr="006A3C62">
        <w:rPr>
          <w:rFonts w:ascii="Times New Roman" w:eastAsia="Arial" w:hAnsi="Times New Roman"/>
          <w:b/>
          <w:position w:val="-1"/>
          <w:lang w:val="ru-RU"/>
        </w:rPr>
        <w:t>исправке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у подацима, 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исте оверити и потписати од стране овлашћеног лица. </w:t>
      </w:r>
    </w:p>
    <w:p w:rsidR="00A3649C" w:rsidRPr="006A3C62" w:rsidRDefault="00A3649C" w:rsidP="000565ED">
      <w:pPr>
        <w:spacing w:line="260" w:lineRule="exact"/>
        <w:jc w:val="both"/>
        <w:rPr>
          <w:rFonts w:ascii="Times New Roman" w:eastAsia="Arial" w:hAnsi="Times New Roman"/>
          <w:b/>
          <w:position w:val="-1"/>
          <w:u w:val="single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Уз понуду понуђач мора доставити следеће:</w:t>
      </w:r>
    </w:p>
    <w:p w:rsidR="009B485E" w:rsidRPr="006A3C62" w:rsidRDefault="009B485E" w:rsidP="009B485E">
      <w:pPr>
        <w:pStyle w:val="ListParagraph"/>
        <w:spacing w:line="260" w:lineRule="exact"/>
        <w:jc w:val="both"/>
        <w:rPr>
          <w:rFonts w:ascii="Times New Roman" w:eastAsia="Arial" w:hAnsi="Times New Roman"/>
          <w:b/>
          <w:position w:val="-1"/>
          <w:lang w:val="ru-RU"/>
        </w:rPr>
      </w:pPr>
    </w:p>
    <w:p w:rsidR="00532815" w:rsidRPr="006A3C62" w:rsidRDefault="00D801D3" w:rsidP="002D2263">
      <w:pPr>
        <w:pStyle w:val="ListParagraph"/>
        <w:numPr>
          <w:ilvl w:val="0"/>
          <w:numId w:val="26"/>
        </w:numPr>
        <w:spacing w:line="260" w:lineRule="exact"/>
        <w:jc w:val="both"/>
        <w:rPr>
          <w:rFonts w:ascii="Times New Roman" w:eastAsia="Arial" w:hAnsi="Times New Roman"/>
          <w:b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Образац понуде</w:t>
      </w:r>
      <w:r w:rsidR="006F62DD"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 – попуњен, оверен и потписан од стране понуђача</w:t>
      </w: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,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</w:t>
      </w:r>
      <w:r w:rsidR="006F62DD" w:rsidRPr="006A3C62">
        <w:rPr>
          <w:rFonts w:ascii="Times New Roman" w:eastAsia="Arial" w:hAnsi="Times New Roman"/>
          <w:position w:val="-1"/>
          <w:lang w:val="ru-RU"/>
        </w:rPr>
        <w:t xml:space="preserve">којим </w:t>
      </w:r>
      <w:r w:rsidR="006F62DD" w:rsidRPr="006A3C62">
        <w:rPr>
          <w:rFonts w:ascii="Times New Roman" w:eastAsia="Arial" w:hAnsi="Times New Roman"/>
          <w:b/>
          <w:position w:val="-1"/>
          <w:lang w:val="ru-RU"/>
        </w:rPr>
        <w:t>понуђач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потврђује </w:t>
      </w:r>
      <w:r w:rsidR="00B17E57" w:rsidRPr="006A3C62">
        <w:rPr>
          <w:rFonts w:ascii="Times New Roman" w:eastAsia="Arial" w:hAnsi="Times New Roman"/>
          <w:position w:val="-1"/>
          <w:lang w:val="ru-RU"/>
        </w:rPr>
        <w:t>тачност наведених података у обрасцу понуде.</w:t>
      </w:r>
      <w:r w:rsidRPr="006A3C62">
        <w:rPr>
          <w:rFonts w:ascii="Times New Roman" w:eastAsia="Arial" w:hAnsi="Times New Roman"/>
          <w:position w:val="-1"/>
          <w:lang w:val="ru-RU"/>
        </w:rPr>
        <w:t xml:space="preserve"> Уколико понуђачи подносе заједничку понуду, дозвољено је копирање обрасца „Подаци о понуђачу“ за сваког понуђача посебно, који треба попунити, потписати и оверити печатом.</w:t>
      </w:r>
    </w:p>
    <w:p w:rsidR="006B01FF" w:rsidRPr="006A3C62" w:rsidRDefault="006B01FF" w:rsidP="006B01FF">
      <w:pPr>
        <w:pStyle w:val="ListParagraph"/>
        <w:rPr>
          <w:rFonts w:ascii="Times New Roman" w:eastAsia="Arial" w:hAnsi="Times New Roman"/>
          <w:b/>
          <w:position w:val="-1"/>
          <w:lang w:val="ru-RU"/>
        </w:rPr>
      </w:pPr>
    </w:p>
    <w:p w:rsidR="00BB641E" w:rsidRPr="006A3C62" w:rsidRDefault="004018D3" w:rsidP="00BB641E">
      <w:pPr>
        <w:pStyle w:val="ListParagraph"/>
        <w:numPr>
          <w:ilvl w:val="0"/>
          <w:numId w:val="26"/>
        </w:numPr>
        <w:spacing w:line="260" w:lineRule="exact"/>
        <w:jc w:val="both"/>
        <w:rPr>
          <w:rFonts w:ascii="Times New Roman" w:eastAsia="Arial" w:hAnsi="Times New Roman"/>
          <w:b/>
          <w:position w:val="-1"/>
          <w:lang w:val="ru-RU"/>
        </w:rPr>
      </w:pPr>
      <w:r w:rsidRPr="001F7311">
        <w:rPr>
          <w:rFonts w:ascii="Times New Roman" w:eastAsia="Arial" w:hAnsi="Times New Roman"/>
          <w:b/>
          <w:position w:val="-1"/>
          <w:lang w:val="sr-Cyrl-CS"/>
        </w:rPr>
        <w:t>Техничку спецификацију</w:t>
      </w:r>
      <w:r w:rsidR="00532815" w:rsidRPr="006A3C62">
        <w:rPr>
          <w:rFonts w:ascii="Times New Roman" w:eastAsia="Arial" w:hAnsi="Times New Roman"/>
          <w:b/>
          <w:position w:val="-1"/>
          <w:lang w:val="ru-RU"/>
        </w:rPr>
        <w:t>/</w:t>
      </w:r>
      <w:r w:rsidR="00532815" w:rsidRPr="001F7311">
        <w:rPr>
          <w:rFonts w:ascii="Times New Roman" w:eastAsia="Arial" w:hAnsi="Times New Roman"/>
          <w:b/>
          <w:position w:val="-1"/>
          <w:lang w:val="sr-Cyrl-CS"/>
        </w:rPr>
        <w:t>образац структуре цене</w:t>
      </w:r>
      <w:r w:rsidRPr="001F7311">
        <w:rPr>
          <w:rFonts w:ascii="Times New Roman" w:eastAsia="Arial" w:hAnsi="Times New Roman"/>
          <w:b/>
          <w:position w:val="-1"/>
          <w:lang w:val="sr-Cyrl-CS"/>
        </w:rPr>
        <w:t xml:space="preserve"> – попуњену, потписану и печатирану.</w:t>
      </w:r>
    </w:p>
    <w:p w:rsidR="00D936B1" w:rsidRPr="00D936B1" w:rsidRDefault="00D936B1" w:rsidP="00D936B1">
      <w:pPr>
        <w:pStyle w:val="ListParagraph"/>
        <w:rPr>
          <w:rFonts w:ascii="Times New Roman" w:hAnsi="Times New Roman"/>
          <w:lang w:val="sr-Cyrl-CS"/>
        </w:rPr>
      </w:pPr>
    </w:p>
    <w:p w:rsidR="00D936B1" w:rsidRPr="00D936B1" w:rsidRDefault="00D936B1" w:rsidP="00D936B1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D936B1">
        <w:rPr>
          <w:rFonts w:ascii="Times New Roman" w:eastAsia="Arial" w:hAnsi="Times New Roman"/>
          <w:b/>
          <w:position w:val="-1"/>
          <w:lang w:val="sr-Cyrl-CS"/>
        </w:rPr>
        <w:t xml:space="preserve">Изјаву </w:t>
      </w:r>
      <w:r w:rsidRPr="00D936B1">
        <w:rPr>
          <w:rFonts w:ascii="Times New Roman" w:eastAsia="Arial" w:hAnsi="Times New Roman"/>
          <w:position w:val="-1"/>
          <w:lang w:val="sr-Cyrl-CS"/>
        </w:rPr>
        <w:t>о испуњености критеријума за квалитативни избор привредног субјекта.</w:t>
      </w:r>
    </w:p>
    <w:p w:rsidR="00810431" w:rsidRPr="00D936B1" w:rsidRDefault="00810431" w:rsidP="00D936B1">
      <w:pPr>
        <w:pStyle w:val="ListParagraph"/>
        <w:suppressAutoHyphens/>
        <w:spacing w:after="0" w:line="240" w:lineRule="auto"/>
        <w:ind w:left="502"/>
        <w:jc w:val="both"/>
        <w:rPr>
          <w:rFonts w:ascii="Times New Roman" w:hAnsi="Times New Roman"/>
          <w:lang w:val="sr-Cyrl-CS"/>
        </w:rPr>
      </w:pPr>
    </w:p>
    <w:p w:rsidR="00397548" w:rsidRPr="001F7311" w:rsidRDefault="00397548" w:rsidP="00397548">
      <w:pPr>
        <w:jc w:val="both"/>
        <w:rPr>
          <w:rFonts w:ascii="Times New Roman" w:hAnsi="Times New Roman"/>
          <w:lang w:val="sr-Cyrl-CS"/>
        </w:rPr>
      </w:pPr>
      <w:r w:rsidRPr="001F7311">
        <w:rPr>
          <w:rFonts w:ascii="Times New Roman" w:hAnsi="Times New Roman"/>
          <w:lang w:val="sr-Cyrl-CS"/>
        </w:rPr>
        <w:t>Наручилац ће у року од 3 дана од дана отварања понуда, донети Одлуку о додели уговора-наруџбенице, а на писмени захтев понуђача доставиће обавештење о донетој одлуци и избору најповољнијег понуђача.</w:t>
      </w:r>
    </w:p>
    <w:p w:rsidR="00D801D3" w:rsidRPr="001F7311" w:rsidRDefault="007A64CF" w:rsidP="009E55A7">
      <w:pPr>
        <w:spacing w:line="260" w:lineRule="exact"/>
        <w:jc w:val="both"/>
        <w:rPr>
          <w:rFonts w:ascii="Times New Roman" w:eastAsia="Arial" w:hAnsi="Times New Roman"/>
          <w:position w:val="-1"/>
          <w:lang w:val="sr-Cyrl-CS"/>
        </w:rPr>
      </w:pPr>
      <w:r w:rsidRPr="001F7311">
        <w:rPr>
          <w:rFonts w:ascii="Times New Roman" w:eastAsia="Arial" w:hAnsi="Times New Roman"/>
          <w:position w:val="-1"/>
          <w:lang w:val="sr-Cyrl-CS"/>
        </w:rPr>
        <w:t>Наручилац задржава право да :</w:t>
      </w:r>
    </w:p>
    <w:p w:rsidR="007A64CF" w:rsidRPr="001F7311" w:rsidRDefault="007A64CF" w:rsidP="007A64CF">
      <w:pPr>
        <w:pStyle w:val="ListParagraph"/>
        <w:numPr>
          <w:ilvl w:val="0"/>
          <w:numId w:val="28"/>
        </w:numPr>
        <w:spacing w:line="260" w:lineRule="exact"/>
        <w:jc w:val="both"/>
        <w:rPr>
          <w:rFonts w:ascii="Times New Roman" w:eastAsia="Arial" w:hAnsi="Times New Roman"/>
          <w:position w:val="-1"/>
          <w:lang w:val="sr-Cyrl-CS"/>
        </w:rPr>
      </w:pPr>
      <w:r w:rsidRPr="001F7311">
        <w:rPr>
          <w:rFonts w:ascii="Times New Roman" w:eastAsia="Arial" w:hAnsi="Times New Roman"/>
          <w:position w:val="-1"/>
          <w:lang w:val="sr-Cyrl-CS"/>
        </w:rPr>
        <w:t>Изабере једног понуђача у зависности од повољности понуде</w:t>
      </w:r>
    </w:p>
    <w:p w:rsidR="00A3649C" w:rsidRPr="001F7311" w:rsidRDefault="007A64CF" w:rsidP="000565ED">
      <w:pPr>
        <w:pStyle w:val="ListParagraph"/>
        <w:numPr>
          <w:ilvl w:val="0"/>
          <w:numId w:val="28"/>
        </w:numPr>
        <w:spacing w:line="260" w:lineRule="exact"/>
        <w:jc w:val="both"/>
        <w:rPr>
          <w:rFonts w:ascii="Times New Roman" w:eastAsia="Arial" w:hAnsi="Times New Roman"/>
          <w:position w:val="-1"/>
          <w:lang w:val="sr-Cyrl-CS"/>
        </w:rPr>
      </w:pPr>
      <w:r w:rsidRPr="001F7311">
        <w:rPr>
          <w:rFonts w:ascii="Times New Roman" w:eastAsia="Arial" w:hAnsi="Times New Roman"/>
          <w:position w:val="-1"/>
          <w:lang w:val="sr-Cyrl-CS"/>
        </w:rPr>
        <w:t>Одустане од вршења избора, ако установи да ниједна понуда не одговара захтевима Наручиоца</w:t>
      </w:r>
    </w:p>
    <w:p w:rsidR="003760B1" w:rsidRDefault="003760B1" w:rsidP="000565ED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sr-Cyrl-CS"/>
        </w:rPr>
      </w:pPr>
    </w:p>
    <w:p w:rsidR="006B01FF" w:rsidRDefault="006B01FF" w:rsidP="000565ED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sr-Cyrl-CS"/>
        </w:rPr>
      </w:pPr>
    </w:p>
    <w:p w:rsidR="006B01FF" w:rsidRDefault="006B01FF" w:rsidP="000565ED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sr-Cyrl-CS"/>
        </w:rPr>
      </w:pPr>
    </w:p>
    <w:p w:rsidR="006B01FF" w:rsidRPr="006B01FF" w:rsidRDefault="006B01FF" w:rsidP="000565ED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sr-Cyrl-CS"/>
        </w:rPr>
      </w:pPr>
    </w:p>
    <w:p w:rsidR="004234BB" w:rsidRPr="006A3C62" w:rsidRDefault="004234BB" w:rsidP="0066177B">
      <w:pPr>
        <w:spacing w:line="260" w:lineRule="exact"/>
        <w:jc w:val="center"/>
        <w:rPr>
          <w:rFonts w:ascii="Times New Roman" w:eastAsia="Arial" w:hAnsi="Times New Roman"/>
          <w:b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                                                           </w:t>
      </w:r>
      <w:r w:rsidR="006F7BA3" w:rsidRPr="006A3C62">
        <w:rPr>
          <w:rFonts w:ascii="Times New Roman" w:eastAsia="Arial" w:hAnsi="Times New Roman"/>
          <w:b/>
          <w:position w:val="-1"/>
          <w:lang w:val="ru-RU"/>
        </w:rPr>
        <w:t xml:space="preserve">   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ЗАВОД ЗА </w:t>
      </w:r>
      <w:r w:rsidR="006B01FF">
        <w:rPr>
          <w:rFonts w:ascii="Times New Roman" w:eastAsia="Arial" w:hAnsi="Times New Roman"/>
          <w:b/>
          <w:position w:val="-1"/>
          <w:lang w:val="sr-Cyrl-CS"/>
        </w:rPr>
        <w:t>УРГЕНТНУ МЕДИЦИНУ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НИШ </w:t>
      </w:r>
    </w:p>
    <w:p w:rsidR="005B738C" w:rsidRPr="006A3C62" w:rsidRDefault="004234BB" w:rsidP="004234BB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ru-RU"/>
        </w:rPr>
      </w:pP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                                                     </w:t>
      </w:r>
      <w:r w:rsidR="006F7BA3" w:rsidRPr="006A3C62">
        <w:rPr>
          <w:rFonts w:ascii="Times New Roman" w:eastAsia="Arial" w:hAnsi="Times New Roman"/>
          <w:b/>
          <w:position w:val="-1"/>
          <w:lang w:val="ru-RU"/>
        </w:rPr>
        <w:t xml:space="preserve">                      </w:t>
      </w:r>
      <w:r w:rsidR="00E84625">
        <w:rPr>
          <w:rFonts w:ascii="Times New Roman" w:eastAsia="Arial" w:hAnsi="Times New Roman"/>
          <w:b/>
          <w:position w:val="-1"/>
          <w:lang w:val="sr-Cyrl-RS"/>
        </w:rPr>
        <w:t xml:space="preserve">        </w:t>
      </w:r>
      <w:r w:rsidR="006F7BA3" w:rsidRPr="006A3C62">
        <w:rPr>
          <w:rFonts w:ascii="Times New Roman" w:eastAsia="Arial" w:hAnsi="Times New Roman"/>
          <w:b/>
          <w:position w:val="-1"/>
          <w:lang w:val="ru-RU"/>
        </w:rPr>
        <w:t xml:space="preserve"> </w:t>
      </w:r>
    </w:p>
    <w:p w:rsidR="006F7BA3" w:rsidRDefault="0066177B" w:rsidP="00ED22D3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sr-Cyrl-CS"/>
        </w:rPr>
      </w:pP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                                                        </w:t>
      </w:r>
      <w:r w:rsidR="006951D3" w:rsidRPr="006A3C62">
        <w:rPr>
          <w:rFonts w:ascii="Times New Roman" w:eastAsia="Arial" w:hAnsi="Times New Roman"/>
          <w:b/>
          <w:position w:val="-1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 </w:t>
      </w:r>
      <w:r w:rsidR="006F7BA3" w:rsidRPr="006A3C62">
        <w:rPr>
          <w:rFonts w:ascii="Times New Roman" w:eastAsia="Arial" w:hAnsi="Times New Roman"/>
          <w:b/>
          <w:position w:val="-1"/>
          <w:lang w:val="ru-RU"/>
        </w:rPr>
        <w:t xml:space="preserve">                            </w:t>
      </w:r>
    </w:p>
    <w:p w:rsidR="00D84361" w:rsidRPr="00D84361" w:rsidRDefault="00D84361" w:rsidP="00ED22D3">
      <w:pPr>
        <w:spacing w:line="260" w:lineRule="exact"/>
        <w:jc w:val="both"/>
        <w:rPr>
          <w:rFonts w:ascii="Times New Roman" w:eastAsia="Arial" w:hAnsi="Times New Roman"/>
          <w:b/>
          <w:position w:val="-1"/>
          <w:lang w:val="sr-Cyrl-CS"/>
        </w:rPr>
      </w:pPr>
    </w:p>
    <w:p w:rsidR="00E84625" w:rsidRDefault="00E84625" w:rsidP="005A5B35">
      <w:pPr>
        <w:tabs>
          <w:tab w:val="left" w:pos="9498"/>
        </w:tabs>
        <w:ind w:left="220" w:right="2"/>
        <w:jc w:val="center"/>
        <w:rPr>
          <w:rFonts w:ascii="Times New Roman" w:eastAsia="Arial" w:hAnsi="Times New Roman"/>
          <w:b/>
          <w:lang w:val="sr-Cyrl-CS"/>
        </w:rPr>
      </w:pPr>
    </w:p>
    <w:p w:rsidR="00E84625" w:rsidRDefault="00E84625" w:rsidP="005A5B35">
      <w:pPr>
        <w:tabs>
          <w:tab w:val="left" w:pos="9498"/>
        </w:tabs>
        <w:ind w:left="220" w:right="2"/>
        <w:jc w:val="center"/>
        <w:rPr>
          <w:rFonts w:ascii="Times New Roman" w:eastAsia="Arial" w:hAnsi="Times New Roman"/>
          <w:b/>
          <w:lang w:val="sr-Cyrl-CS"/>
        </w:rPr>
      </w:pPr>
    </w:p>
    <w:p w:rsidR="003621DA" w:rsidRDefault="003621DA" w:rsidP="005A5B35">
      <w:pPr>
        <w:tabs>
          <w:tab w:val="left" w:pos="9498"/>
        </w:tabs>
        <w:ind w:left="220" w:right="2"/>
        <w:jc w:val="center"/>
        <w:rPr>
          <w:rFonts w:ascii="Times New Roman" w:eastAsia="Arial" w:hAnsi="Times New Roman"/>
          <w:b/>
          <w:lang w:val="sr-Cyrl-CS"/>
        </w:rPr>
      </w:pPr>
    </w:p>
    <w:p w:rsidR="003621DA" w:rsidRDefault="003621DA" w:rsidP="005A5B35">
      <w:pPr>
        <w:tabs>
          <w:tab w:val="left" w:pos="9498"/>
        </w:tabs>
        <w:ind w:left="220" w:right="2"/>
        <w:jc w:val="center"/>
        <w:rPr>
          <w:rFonts w:ascii="Times New Roman" w:eastAsia="Arial" w:hAnsi="Times New Roman"/>
          <w:b/>
          <w:lang w:val="sr-Cyrl-CS"/>
        </w:rPr>
      </w:pPr>
    </w:p>
    <w:p w:rsidR="005A5B35" w:rsidRPr="001F7311" w:rsidRDefault="005A5B35" w:rsidP="005A5B35">
      <w:pPr>
        <w:tabs>
          <w:tab w:val="left" w:pos="9498"/>
        </w:tabs>
        <w:ind w:left="220" w:right="2"/>
        <w:jc w:val="center"/>
        <w:rPr>
          <w:rFonts w:ascii="Times New Roman" w:eastAsia="Arial" w:hAnsi="Times New Roman"/>
          <w:b/>
          <w:lang w:val="sr-Cyrl-CS"/>
        </w:rPr>
      </w:pPr>
      <w:r w:rsidRPr="001F7311">
        <w:rPr>
          <w:rFonts w:ascii="Times New Roman" w:eastAsia="Arial" w:hAnsi="Times New Roman"/>
          <w:b/>
          <w:lang w:val="sr-Cyrl-CS"/>
        </w:rPr>
        <w:t>ОБРАЗАЦ ПОНУДЕ</w:t>
      </w:r>
    </w:p>
    <w:p w:rsidR="005A5B35" w:rsidRPr="00CC521E" w:rsidRDefault="005A5B35" w:rsidP="00862DB6">
      <w:pPr>
        <w:jc w:val="both"/>
        <w:rPr>
          <w:rFonts w:ascii="Times New Roman" w:hAnsi="Times New Roman"/>
          <w:lang w:val="sr-Cyrl-RS"/>
        </w:rPr>
      </w:pPr>
      <w:r w:rsidRPr="001F7311">
        <w:rPr>
          <w:rFonts w:ascii="Times New Roman" w:eastAsia="Arial" w:hAnsi="Times New Roman"/>
          <w:lang w:val="sr-Cyrl-CS"/>
        </w:rPr>
        <w:t xml:space="preserve">На основу позива за подношење понуда за набавку </w:t>
      </w:r>
      <w:r w:rsidR="002B477A" w:rsidRPr="001F7311">
        <w:rPr>
          <w:rFonts w:ascii="Times New Roman" w:eastAsia="Arial" w:hAnsi="Times New Roman"/>
          <w:lang w:val="sr-Cyrl-CS"/>
        </w:rPr>
        <w:t>добара</w:t>
      </w:r>
      <w:r w:rsidR="003621DA">
        <w:rPr>
          <w:rFonts w:ascii="Times New Roman" w:eastAsia="Arial" w:hAnsi="Times New Roman"/>
          <w:lang w:val="sr-Cyrl-CS"/>
        </w:rPr>
        <w:t xml:space="preserve"> –</w:t>
      </w:r>
      <w:r w:rsidR="002C0527">
        <w:rPr>
          <w:rFonts w:ascii="Times New Roman" w:eastAsia="Arial" w:hAnsi="Times New Roman"/>
          <w:b/>
          <w:position w:val="-1"/>
          <w:lang w:val="sr-Cyrl-CS"/>
        </w:rPr>
        <w:t xml:space="preserve"> </w:t>
      </w:r>
      <w:r w:rsidR="003621DA">
        <w:rPr>
          <w:rFonts w:ascii="Times New Roman" w:hAnsi="Times New Roman"/>
          <w:b/>
          <w:lang w:val="sr-Cyrl-RS" w:eastAsia="ar-SA"/>
        </w:rPr>
        <w:t>У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напређење постојећег </w:t>
      </w:r>
      <w:r w:rsidR="003621DA" w:rsidRPr="003621DA">
        <w:rPr>
          <w:rFonts w:ascii="Times New Roman" w:hAnsi="Times New Roman"/>
          <w:b/>
          <w:lang w:val="sr-Cyrl-RS" w:eastAsia="ar-SA"/>
        </w:rPr>
        <w:t xml:space="preserve">пословног </w:t>
      </w:r>
      <w:r w:rsidR="003621DA" w:rsidRPr="003621DA">
        <w:rPr>
          <w:rFonts w:ascii="Times New Roman" w:hAnsi="Times New Roman"/>
          <w:b/>
          <w:lang w:val="sl-SI" w:eastAsia="ar-SA"/>
        </w:rPr>
        <w:t xml:space="preserve">информационог система </w:t>
      </w:r>
      <w:r w:rsidR="003621DA" w:rsidRPr="003621DA">
        <w:rPr>
          <w:rFonts w:ascii="Times New Roman" w:hAnsi="Times New Roman"/>
          <w:b/>
          <w:lang w:val="sr-Cyrl-RS" w:eastAsia="ar-SA"/>
        </w:rPr>
        <w:t>и имплементација нових функционалности</w:t>
      </w:r>
      <w:r w:rsidR="003621DA" w:rsidRPr="003621DA">
        <w:rPr>
          <w:rFonts w:ascii="Times New Roman" w:eastAsia="Arial" w:hAnsi="Times New Roman"/>
          <w:b/>
          <w:position w:val="-1"/>
          <w:lang w:val="sr-Cyrl-CS"/>
        </w:rPr>
        <w:t xml:space="preserve"> </w:t>
      </w:r>
      <w:r w:rsidR="003621DA">
        <w:rPr>
          <w:rFonts w:ascii="Times New Roman" w:eastAsia="Arial" w:hAnsi="Times New Roman"/>
          <w:b/>
          <w:position w:val="-1"/>
          <w:sz w:val="20"/>
          <w:szCs w:val="20"/>
          <w:lang w:val="sr-Cyrl-CS"/>
        </w:rPr>
        <w:t>ЗУМ</w:t>
      </w:r>
      <w:r w:rsidR="003621DA" w:rsidRPr="006A3C62">
        <w:rPr>
          <w:rFonts w:ascii="Times New Roman" w:eastAsia="Arial" w:hAnsi="Times New Roman"/>
          <w:b/>
          <w:position w:val="-1"/>
          <w:sz w:val="20"/>
          <w:szCs w:val="20"/>
          <w:lang w:val="ru-RU"/>
        </w:rPr>
        <w:t xml:space="preserve"> НИШ</w:t>
      </w:r>
      <w:r w:rsidR="003621DA">
        <w:rPr>
          <w:rFonts w:ascii="Times New Roman" w:eastAsia="Arial" w:hAnsi="Times New Roman"/>
          <w:lang w:val="sr-Cyrl-CS"/>
        </w:rPr>
        <w:t xml:space="preserve"> </w:t>
      </w:r>
      <w:r w:rsidRPr="001F7311">
        <w:rPr>
          <w:rFonts w:ascii="Times New Roman" w:eastAsia="Arial" w:hAnsi="Times New Roman"/>
          <w:b/>
          <w:lang w:val="sr-Cyrl-CS"/>
        </w:rPr>
        <w:t xml:space="preserve">број </w:t>
      </w:r>
      <w:r w:rsidR="003621DA">
        <w:rPr>
          <w:rFonts w:ascii="Times New Roman" w:eastAsia="Arial" w:hAnsi="Times New Roman"/>
          <w:b/>
          <w:lang w:val="sr-Cyrl-RS"/>
        </w:rPr>
        <w:t>25/</w:t>
      </w:r>
      <w:r w:rsidRPr="001F7311">
        <w:rPr>
          <w:rFonts w:ascii="Times New Roman" w:eastAsia="Arial" w:hAnsi="Times New Roman"/>
          <w:b/>
          <w:lang w:val="sr-Cyrl-CS"/>
        </w:rPr>
        <w:t>20</w:t>
      </w:r>
      <w:r w:rsidR="001F7311" w:rsidRPr="001F7311">
        <w:rPr>
          <w:rFonts w:ascii="Times New Roman" w:eastAsia="Arial" w:hAnsi="Times New Roman"/>
          <w:b/>
          <w:lang w:val="sr-Cyrl-CS"/>
        </w:rPr>
        <w:t>2</w:t>
      </w:r>
      <w:r w:rsidR="00CC521E">
        <w:rPr>
          <w:rFonts w:ascii="Times New Roman" w:eastAsia="Arial" w:hAnsi="Times New Roman"/>
          <w:b/>
          <w:lang w:val="sr-Latn-RS"/>
        </w:rPr>
        <w:t>5</w:t>
      </w:r>
      <w:r w:rsidRPr="001F7311">
        <w:rPr>
          <w:rFonts w:ascii="Times New Roman" w:eastAsia="Arial" w:hAnsi="Times New Roman"/>
          <w:b/>
          <w:lang w:val="sr-Cyrl-CS"/>
        </w:rPr>
        <w:t>-</w:t>
      </w:r>
      <w:r w:rsidR="002B477A" w:rsidRPr="001F7311">
        <w:rPr>
          <w:rFonts w:ascii="Times New Roman" w:eastAsia="Arial" w:hAnsi="Times New Roman"/>
          <w:b/>
          <w:lang w:val="sr-Cyrl-CS"/>
        </w:rPr>
        <w:t>Д</w:t>
      </w:r>
      <w:r w:rsidRPr="001F7311">
        <w:rPr>
          <w:rFonts w:ascii="Times New Roman" w:eastAsia="Arial" w:hAnsi="Times New Roman"/>
          <w:lang w:val="sr-Cyrl-CS"/>
        </w:rPr>
        <w:t xml:space="preserve"> </w:t>
      </w:r>
      <w:r w:rsidR="00483EFA" w:rsidRPr="001F7311">
        <w:rPr>
          <w:rFonts w:ascii="Times New Roman" w:eastAsia="Arial" w:hAnsi="Times New Roman"/>
          <w:lang w:val="sr-Cyrl-CS"/>
        </w:rPr>
        <w:t>упућеног заинтересованим лицима</w:t>
      </w:r>
      <w:r w:rsidRPr="001F7311">
        <w:rPr>
          <w:rFonts w:ascii="Times New Roman" w:eastAsia="Arial" w:hAnsi="Times New Roman"/>
          <w:lang w:val="sr-Cyrl-CS"/>
        </w:rPr>
        <w:t>, дана</w:t>
      </w:r>
      <w:r w:rsidR="00886D23">
        <w:rPr>
          <w:rFonts w:ascii="Times New Roman" w:eastAsia="Arial" w:hAnsi="Times New Roman"/>
          <w:lang w:val="sr-Cyrl-CS"/>
        </w:rPr>
        <w:t xml:space="preserve"> 18.03.2025</w:t>
      </w:r>
      <w:r w:rsidRPr="001F7311">
        <w:rPr>
          <w:rFonts w:ascii="Times New Roman" w:eastAsia="Arial" w:hAnsi="Times New Roman"/>
          <w:lang w:val="sr-Cyrl-CS"/>
        </w:rPr>
        <w:t xml:space="preserve"> године, подносимо понуду број ___________________________ од дана ___________ 20</w:t>
      </w:r>
      <w:r w:rsidR="001F7311" w:rsidRPr="001F7311">
        <w:rPr>
          <w:rFonts w:ascii="Times New Roman" w:eastAsia="Arial" w:hAnsi="Times New Roman"/>
          <w:lang w:val="sr-Cyrl-CS"/>
        </w:rPr>
        <w:t>2</w:t>
      </w:r>
      <w:r w:rsidR="00CC521E">
        <w:rPr>
          <w:rFonts w:ascii="Times New Roman" w:eastAsia="Arial" w:hAnsi="Times New Roman"/>
          <w:lang w:val="sr-Latn-RS"/>
        </w:rPr>
        <w:t xml:space="preserve">5 </w:t>
      </w:r>
      <w:r w:rsidR="00CC521E">
        <w:rPr>
          <w:rFonts w:ascii="Times New Roman" w:eastAsia="Arial" w:hAnsi="Times New Roman"/>
          <w:lang w:val="sr-Cyrl-RS"/>
        </w:rPr>
        <w:t>год.</w:t>
      </w:r>
    </w:p>
    <w:p w:rsidR="005A5B35" w:rsidRPr="001F7311" w:rsidRDefault="005A5B35" w:rsidP="005A5B35">
      <w:pPr>
        <w:numPr>
          <w:ilvl w:val="0"/>
          <w:numId w:val="15"/>
        </w:numPr>
        <w:spacing w:line="260" w:lineRule="exact"/>
        <w:rPr>
          <w:rFonts w:ascii="Times New Roman" w:eastAsia="Arial" w:hAnsi="Times New Roman"/>
          <w:b/>
          <w:i/>
          <w:position w:val="-1"/>
          <w:lang w:val="sr-Cyrl-CS"/>
        </w:rPr>
      </w:pPr>
      <w:r w:rsidRPr="001F7311">
        <w:rPr>
          <w:rFonts w:ascii="Times New Roman" w:eastAsia="Arial" w:hAnsi="Times New Roman"/>
          <w:b/>
          <w:i/>
          <w:position w:val="-1"/>
        </w:rPr>
        <w:t>П</w:t>
      </w:r>
      <w:r w:rsidRPr="001F7311">
        <w:rPr>
          <w:rFonts w:ascii="Times New Roman" w:eastAsia="Arial" w:hAnsi="Times New Roman"/>
          <w:b/>
          <w:i/>
          <w:spacing w:val="-2"/>
          <w:position w:val="-1"/>
        </w:rPr>
        <w:t>О</w:t>
      </w:r>
      <w:r w:rsidRPr="001F7311">
        <w:rPr>
          <w:rFonts w:ascii="Times New Roman" w:eastAsia="Arial" w:hAnsi="Times New Roman"/>
          <w:b/>
          <w:i/>
          <w:position w:val="-1"/>
        </w:rPr>
        <w:t>Д</w:t>
      </w:r>
      <w:r w:rsidRPr="001F7311">
        <w:rPr>
          <w:rFonts w:ascii="Times New Roman" w:eastAsia="Arial" w:hAnsi="Times New Roman"/>
          <w:b/>
          <w:i/>
          <w:spacing w:val="-1"/>
          <w:position w:val="-1"/>
        </w:rPr>
        <w:t>А</w:t>
      </w:r>
      <w:r w:rsidRPr="001F7311">
        <w:rPr>
          <w:rFonts w:ascii="Times New Roman" w:eastAsia="Arial" w:hAnsi="Times New Roman"/>
          <w:b/>
          <w:i/>
          <w:position w:val="-1"/>
        </w:rPr>
        <w:t>ЦИ</w:t>
      </w:r>
      <w:r w:rsidRPr="001F7311">
        <w:rPr>
          <w:rFonts w:ascii="Times New Roman" w:eastAsia="Arial" w:hAnsi="Times New Roman"/>
          <w:b/>
          <w:i/>
          <w:spacing w:val="-1"/>
          <w:position w:val="-1"/>
        </w:rPr>
        <w:t xml:space="preserve"> </w:t>
      </w:r>
      <w:r w:rsidRPr="001F7311">
        <w:rPr>
          <w:rFonts w:ascii="Times New Roman" w:eastAsia="Arial" w:hAnsi="Times New Roman"/>
          <w:b/>
          <w:i/>
          <w:position w:val="-1"/>
        </w:rPr>
        <w:t>О</w:t>
      </w:r>
      <w:r w:rsidRPr="001F7311">
        <w:rPr>
          <w:rFonts w:ascii="Times New Roman" w:eastAsia="Arial" w:hAnsi="Times New Roman"/>
          <w:b/>
          <w:i/>
          <w:spacing w:val="1"/>
          <w:position w:val="-1"/>
        </w:rPr>
        <w:t xml:space="preserve"> </w:t>
      </w:r>
      <w:r w:rsidRPr="001F7311">
        <w:rPr>
          <w:rFonts w:ascii="Times New Roman" w:eastAsia="Arial" w:hAnsi="Times New Roman"/>
          <w:b/>
          <w:i/>
          <w:position w:val="-1"/>
        </w:rPr>
        <w:t>ПОНУ</w:t>
      </w:r>
      <w:r w:rsidRPr="001F7311">
        <w:rPr>
          <w:rFonts w:ascii="Times New Roman" w:eastAsia="Arial" w:hAnsi="Times New Roman"/>
          <w:b/>
          <w:i/>
          <w:spacing w:val="1"/>
          <w:position w:val="-1"/>
        </w:rPr>
        <w:t>Ђ</w:t>
      </w:r>
      <w:r w:rsidRPr="001F7311">
        <w:rPr>
          <w:rFonts w:ascii="Times New Roman" w:eastAsia="Arial" w:hAnsi="Times New Roman"/>
          <w:b/>
          <w:i/>
          <w:spacing w:val="-12"/>
          <w:position w:val="-1"/>
        </w:rPr>
        <w:t>А</w:t>
      </w:r>
      <w:r w:rsidRPr="001F7311">
        <w:rPr>
          <w:rFonts w:ascii="Times New Roman" w:eastAsia="Arial" w:hAnsi="Times New Roman"/>
          <w:b/>
          <w:i/>
          <w:position w:val="-1"/>
        </w:rPr>
        <w:t>ЧУ</w:t>
      </w:r>
      <w:r w:rsidRPr="001F7311">
        <w:rPr>
          <w:rFonts w:ascii="Times New Roman" w:eastAsia="Arial" w:hAnsi="Times New Roman"/>
          <w:b/>
          <w:i/>
          <w:position w:val="-1"/>
          <w:lang w:val="sr-Cyrl-CS"/>
        </w:rPr>
        <w:t xml:space="preserve"> (попунити):</w:t>
      </w:r>
    </w:p>
    <w:p w:rsidR="005A5B35" w:rsidRPr="001F7311" w:rsidRDefault="005A5B35" w:rsidP="005A5B35">
      <w:pPr>
        <w:spacing w:line="260" w:lineRule="exact"/>
        <w:ind w:left="240"/>
        <w:rPr>
          <w:rFonts w:ascii="Times New Roman" w:eastAsia="Arial" w:hAnsi="Times New Roman"/>
          <w:b/>
          <w:i/>
          <w:position w:val="-1"/>
          <w:lang w:val="sr-Cyrl-CS"/>
        </w:rPr>
      </w:pPr>
    </w:p>
    <w:tbl>
      <w:tblPr>
        <w:tblW w:w="961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4825"/>
      </w:tblGrid>
      <w:tr w:rsidR="005A5B35" w:rsidRPr="001F7311" w:rsidTr="006E07C3">
        <w:trPr>
          <w:trHeight w:hRule="exact" w:val="1024"/>
        </w:trPr>
        <w:tc>
          <w:tcPr>
            <w:tcW w:w="479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1F7311" w:rsidRDefault="005A5B35" w:rsidP="006E07C3">
            <w:pPr>
              <w:spacing w:line="260" w:lineRule="exact"/>
              <w:rPr>
                <w:rFonts w:ascii="Times New Roman" w:eastAsia="Arial" w:hAnsi="Times New Roman"/>
                <w:b/>
                <w:i/>
                <w:lang w:val="sr-Cyrl-CS"/>
              </w:rPr>
            </w:pPr>
            <w:proofErr w:type="spellStart"/>
            <w:r w:rsidRPr="001F7311">
              <w:rPr>
                <w:rFonts w:ascii="Times New Roman" w:eastAsia="Arial" w:hAnsi="Times New Roman"/>
                <w:b/>
                <w:i/>
              </w:rPr>
              <w:t>Н</w:t>
            </w:r>
            <w:r w:rsidRPr="001F7311">
              <w:rPr>
                <w:rFonts w:ascii="Times New Roman" w:eastAsia="Arial" w:hAnsi="Times New Roman"/>
                <w:b/>
                <w:i/>
                <w:spacing w:val="-4"/>
              </w:rPr>
              <w:t>а</w:t>
            </w:r>
            <w:r w:rsidRPr="001F7311">
              <w:rPr>
                <w:rFonts w:ascii="Times New Roman" w:eastAsia="Arial" w:hAnsi="Times New Roman"/>
                <w:b/>
                <w:i/>
                <w:spacing w:val="-1"/>
              </w:rPr>
              <w:t>з</w:t>
            </w:r>
            <w:r w:rsidRPr="001F7311">
              <w:rPr>
                <w:rFonts w:ascii="Times New Roman" w:eastAsia="Arial" w:hAnsi="Times New Roman"/>
                <w:b/>
                <w:i/>
                <w:spacing w:val="1"/>
              </w:rPr>
              <w:t>и</w:t>
            </w:r>
            <w:r w:rsidRPr="001F7311">
              <w:rPr>
                <w:rFonts w:ascii="Times New Roman" w:eastAsia="Arial" w:hAnsi="Times New Roman"/>
                <w:b/>
                <w:i/>
              </w:rPr>
              <w:t>в</w:t>
            </w:r>
            <w:proofErr w:type="spellEnd"/>
            <w:r w:rsidRPr="001F7311">
              <w:rPr>
                <w:rFonts w:ascii="Times New Roman" w:eastAsia="Arial" w:hAnsi="Times New Roman"/>
                <w:b/>
                <w:i/>
              </w:rPr>
              <w:t xml:space="preserve"> </w:t>
            </w:r>
            <w:proofErr w:type="spellStart"/>
            <w:r w:rsidRPr="001F7311">
              <w:rPr>
                <w:rFonts w:ascii="Times New Roman" w:eastAsia="Arial" w:hAnsi="Times New Roman"/>
                <w:b/>
                <w:i/>
              </w:rPr>
              <w:t>п</w:t>
            </w:r>
            <w:r w:rsidRPr="001F7311">
              <w:rPr>
                <w:rFonts w:ascii="Times New Roman" w:eastAsia="Arial" w:hAnsi="Times New Roman"/>
                <w:b/>
                <w:i/>
                <w:spacing w:val="1"/>
              </w:rPr>
              <w:t>о</w:t>
            </w:r>
            <w:r w:rsidRPr="001F7311">
              <w:rPr>
                <w:rFonts w:ascii="Times New Roman" w:eastAsia="Arial" w:hAnsi="Times New Roman"/>
                <w:b/>
                <w:i/>
              </w:rPr>
              <w:t>ну</w:t>
            </w:r>
            <w:r w:rsidRPr="001F7311">
              <w:rPr>
                <w:rFonts w:ascii="Times New Roman" w:eastAsia="Arial" w:hAnsi="Times New Roman"/>
                <w:b/>
                <w:i/>
                <w:spacing w:val="1"/>
              </w:rPr>
              <w:t>ђ</w:t>
            </w:r>
            <w:r w:rsidRPr="001F7311">
              <w:rPr>
                <w:rFonts w:ascii="Times New Roman" w:eastAsia="Arial" w:hAnsi="Times New Roman"/>
                <w:b/>
                <w:i/>
                <w:spacing w:val="-16"/>
              </w:rPr>
              <w:t>а</w:t>
            </w:r>
            <w:r w:rsidRPr="001F7311">
              <w:rPr>
                <w:rFonts w:ascii="Times New Roman" w:eastAsia="Arial" w:hAnsi="Times New Roman"/>
                <w:b/>
                <w:i/>
                <w:spacing w:val="-2"/>
              </w:rPr>
              <w:t>ч</w:t>
            </w:r>
            <w:r w:rsidRPr="001F7311">
              <w:rPr>
                <w:rFonts w:ascii="Times New Roman" w:eastAsia="Arial" w:hAnsi="Times New Roman"/>
                <w:b/>
                <w:i/>
                <w:spacing w:val="1"/>
              </w:rPr>
              <w:t>а</w:t>
            </w:r>
            <w:proofErr w:type="spellEnd"/>
            <w:r w:rsidRPr="001F7311">
              <w:rPr>
                <w:rFonts w:ascii="Times New Roman" w:eastAsia="Arial" w:hAnsi="Times New Roman"/>
                <w:b/>
                <w:i/>
              </w:rPr>
              <w:t>:</w:t>
            </w:r>
          </w:p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i/>
                <w:lang w:val="sr-Cyrl-CS"/>
              </w:rPr>
            </w:pPr>
          </w:p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i/>
                <w:lang w:val="sr-Cyrl-CS"/>
              </w:rPr>
            </w:pPr>
          </w:p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i/>
                <w:lang w:val="sr-Cyrl-CS"/>
              </w:rPr>
            </w:pPr>
          </w:p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i/>
                <w:lang w:val="sr-Cyrl-CS"/>
              </w:rPr>
            </w:pPr>
          </w:p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sr-Cyrl-CS"/>
              </w:rPr>
            </w:pPr>
          </w:p>
        </w:tc>
        <w:tc>
          <w:tcPr>
            <w:tcW w:w="48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1F7311" w:rsidRDefault="005A5B35" w:rsidP="006E07C3">
            <w:pPr>
              <w:rPr>
                <w:rFonts w:ascii="Times New Roman" w:hAnsi="Times New Roman"/>
              </w:rPr>
            </w:pPr>
          </w:p>
        </w:tc>
      </w:tr>
      <w:tr w:rsidR="005A5B35" w:rsidRPr="006A3C62" w:rsidTr="006E07C3">
        <w:trPr>
          <w:trHeight w:hRule="exact" w:val="1138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6A3C62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ru-RU"/>
              </w:rPr>
            </w:pPr>
            <w:r w:rsidRPr="006A3C62">
              <w:rPr>
                <w:rFonts w:ascii="Times New Roman" w:eastAsia="Arial" w:hAnsi="Times New Roman"/>
                <w:i/>
                <w:lang w:val="ru-RU"/>
              </w:rPr>
              <w:t>Адр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са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-2"/>
                <w:lang w:val="ru-RU"/>
              </w:rPr>
              <w:t>п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ну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ђ</w:t>
            </w:r>
            <w:r w:rsidRPr="006A3C62">
              <w:rPr>
                <w:rFonts w:ascii="Times New Roman" w:eastAsia="Arial" w:hAnsi="Times New Roman"/>
                <w:i/>
                <w:spacing w:val="-16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spacing w:val="-2"/>
                <w:lang w:val="ru-RU"/>
              </w:rPr>
              <w:t>ч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а</w:t>
            </w:r>
            <w:r w:rsidRPr="001F7311">
              <w:rPr>
                <w:rFonts w:ascii="Times New Roman" w:eastAsia="Arial" w:hAnsi="Times New Roman"/>
                <w:i/>
                <w:spacing w:val="1"/>
                <w:lang w:val="sr-Cyrl-CS"/>
              </w:rPr>
              <w:t xml:space="preserve"> (улица, број, седиште понуђача, поштански број)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5A5B35" w:rsidRPr="006A3C62" w:rsidTr="006E07C3">
        <w:trPr>
          <w:trHeight w:hRule="exact" w:val="523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i/>
                <w:lang w:val="sr-Cyrl-CS"/>
              </w:rPr>
            </w:pPr>
            <w:r w:rsidRPr="001F7311">
              <w:rPr>
                <w:rFonts w:ascii="Times New Roman" w:eastAsia="Arial" w:hAnsi="Times New Roman"/>
                <w:i/>
                <w:lang w:val="sr-Cyrl-CS"/>
              </w:rPr>
              <w:t>Општина (у којој је седиште понуђач):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5A5B35" w:rsidRPr="001F7311" w:rsidTr="006E07C3">
        <w:trPr>
          <w:trHeight w:hRule="exact" w:val="547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</w:rPr>
            </w:pPr>
            <w:proofErr w:type="spellStart"/>
            <w:r w:rsidRPr="001F7311">
              <w:rPr>
                <w:rFonts w:ascii="Times New Roman" w:eastAsia="Arial" w:hAnsi="Times New Roman"/>
                <w:i/>
                <w:spacing w:val="1"/>
              </w:rPr>
              <w:t>Ма</w:t>
            </w:r>
            <w:r w:rsidRPr="001F7311">
              <w:rPr>
                <w:rFonts w:ascii="Times New Roman" w:eastAsia="Arial" w:hAnsi="Times New Roman"/>
                <w:i/>
                <w:spacing w:val="-3"/>
              </w:rPr>
              <w:t>т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и</w:t>
            </w:r>
            <w:r w:rsidRPr="001F7311">
              <w:rPr>
                <w:rFonts w:ascii="Times New Roman" w:eastAsia="Arial" w:hAnsi="Times New Roman"/>
                <w:i/>
              </w:rPr>
              <w:t>чни</w:t>
            </w:r>
            <w:proofErr w:type="spellEnd"/>
            <w:r w:rsidRPr="001F7311">
              <w:rPr>
                <w:rFonts w:ascii="Times New Roman" w:eastAsia="Arial" w:hAnsi="Times New Roman"/>
                <w:i/>
                <w:spacing w:val="1"/>
              </w:rPr>
              <w:t xml:space="preserve"> </w:t>
            </w:r>
            <w:proofErr w:type="spellStart"/>
            <w:r w:rsidRPr="001F7311">
              <w:rPr>
                <w:rFonts w:ascii="Times New Roman" w:eastAsia="Arial" w:hAnsi="Times New Roman"/>
                <w:i/>
              </w:rPr>
              <w:t>бр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о</w:t>
            </w:r>
            <w:r w:rsidRPr="001F7311">
              <w:rPr>
                <w:rFonts w:ascii="Times New Roman" w:eastAsia="Arial" w:hAnsi="Times New Roman"/>
                <w:i/>
              </w:rPr>
              <w:t>ј</w:t>
            </w:r>
            <w:proofErr w:type="spellEnd"/>
            <w:r w:rsidRPr="001F7311">
              <w:rPr>
                <w:rFonts w:ascii="Times New Roman" w:eastAsia="Arial" w:hAnsi="Times New Roman"/>
                <w:i/>
              </w:rPr>
              <w:t xml:space="preserve"> </w:t>
            </w:r>
            <w:proofErr w:type="spellStart"/>
            <w:r w:rsidRPr="001F7311">
              <w:rPr>
                <w:rFonts w:ascii="Times New Roman" w:eastAsia="Arial" w:hAnsi="Times New Roman"/>
                <w:i/>
              </w:rPr>
              <w:t>п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о</w:t>
            </w:r>
            <w:r w:rsidRPr="001F7311">
              <w:rPr>
                <w:rFonts w:ascii="Times New Roman" w:eastAsia="Arial" w:hAnsi="Times New Roman"/>
                <w:i/>
              </w:rPr>
              <w:t>ну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ђ</w:t>
            </w:r>
            <w:r w:rsidRPr="001F7311">
              <w:rPr>
                <w:rFonts w:ascii="Times New Roman" w:eastAsia="Arial" w:hAnsi="Times New Roman"/>
                <w:i/>
                <w:spacing w:val="-18"/>
              </w:rPr>
              <w:t>а</w:t>
            </w:r>
            <w:r w:rsidRPr="001F7311">
              <w:rPr>
                <w:rFonts w:ascii="Times New Roman" w:eastAsia="Arial" w:hAnsi="Times New Roman"/>
                <w:i/>
              </w:rPr>
              <w:t>ч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а</w:t>
            </w:r>
            <w:proofErr w:type="spellEnd"/>
            <w:r w:rsidRPr="001F7311">
              <w:rPr>
                <w:rFonts w:ascii="Times New Roman" w:eastAsia="Arial" w:hAnsi="Times New Roman"/>
                <w:i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1F7311" w:rsidRDefault="005A5B35" w:rsidP="006E07C3">
            <w:pPr>
              <w:rPr>
                <w:rFonts w:ascii="Times New Roman" w:hAnsi="Times New Roman"/>
              </w:rPr>
            </w:pPr>
          </w:p>
        </w:tc>
      </w:tr>
      <w:tr w:rsidR="005A5B35" w:rsidRPr="006A3C62" w:rsidTr="006E07C3">
        <w:trPr>
          <w:trHeight w:hRule="exact" w:val="776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6A3C62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ru-RU"/>
              </w:rPr>
            </w:pP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П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ор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 xml:space="preserve">ски     </w:t>
            </w:r>
            <w:r w:rsidRPr="006A3C62">
              <w:rPr>
                <w:rFonts w:ascii="Times New Roman" w:eastAsia="Arial" w:hAnsi="Times New Roman"/>
                <w:i/>
                <w:spacing w:val="47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ден</w:t>
            </w:r>
            <w:r w:rsidRPr="006A3C62">
              <w:rPr>
                <w:rFonts w:ascii="Times New Roman" w:eastAsia="Arial" w:hAnsi="Times New Roman"/>
                <w:i/>
                <w:spacing w:val="-3"/>
                <w:lang w:val="ru-RU"/>
              </w:rPr>
              <w:t>т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ифи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кац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 xml:space="preserve">ни     </w:t>
            </w:r>
            <w:r w:rsidRPr="006A3C62">
              <w:rPr>
                <w:rFonts w:ascii="Times New Roman" w:eastAsia="Arial" w:hAnsi="Times New Roman"/>
                <w:i/>
                <w:spacing w:val="48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б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р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ј</w:t>
            </w:r>
          </w:p>
          <w:p w:rsidR="005A5B35" w:rsidRPr="001F7311" w:rsidRDefault="005A5B35" w:rsidP="006E07C3">
            <w:pPr>
              <w:ind w:left="103"/>
              <w:rPr>
                <w:rFonts w:ascii="Times New Roman" w:eastAsia="Arial" w:hAnsi="Times New Roman"/>
                <w:i/>
                <w:lang w:val="sr-Cyrl-CS"/>
              </w:rPr>
            </w:pPr>
            <w:r w:rsidRPr="006A3C62">
              <w:rPr>
                <w:rFonts w:ascii="Times New Roman" w:eastAsia="Arial" w:hAnsi="Times New Roman"/>
                <w:i/>
                <w:lang w:val="ru-RU"/>
              </w:rPr>
              <w:t>п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ну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ђ</w:t>
            </w:r>
            <w:r w:rsidRPr="006A3C62">
              <w:rPr>
                <w:rFonts w:ascii="Times New Roman" w:eastAsia="Arial" w:hAnsi="Times New Roman"/>
                <w:i/>
                <w:spacing w:val="-16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ча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(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П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Б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)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:</w:t>
            </w:r>
          </w:p>
          <w:p w:rsidR="005A5B35" w:rsidRPr="001F7311" w:rsidRDefault="005A5B35" w:rsidP="006E07C3">
            <w:pPr>
              <w:ind w:left="103"/>
              <w:rPr>
                <w:rFonts w:ascii="Times New Roman" w:eastAsia="Arial" w:hAnsi="Times New Roman"/>
                <w:i/>
                <w:lang w:val="sr-Cyrl-CS"/>
              </w:rPr>
            </w:pPr>
          </w:p>
          <w:p w:rsidR="005A5B35" w:rsidRPr="001F7311" w:rsidRDefault="005A5B35" w:rsidP="006E07C3">
            <w:pPr>
              <w:ind w:left="103"/>
              <w:rPr>
                <w:rFonts w:ascii="Times New Roman" w:eastAsia="Arial" w:hAnsi="Times New Roman"/>
                <w:lang w:val="sr-Cyrl-CS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6A3C62" w:rsidRDefault="005A5B35" w:rsidP="006E07C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5B35" w:rsidRPr="006A3C62" w:rsidTr="006E07C3">
        <w:trPr>
          <w:trHeight w:hRule="exact" w:val="561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i/>
                <w:spacing w:val="-1"/>
                <w:lang w:val="sr-Cyrl-CS"/>
              </w:rPr>
            </w:pPr>
            <w:r w:rsidRPr="006A3C62">
              <w:rPr>
                <w:rFonts w:ascii="Times New Roman" w:eastAsia="Arial" w:hAnsi="Times New Roman"/>
                <w:i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л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spacing w:val="2"/>
                <w:lang w:val="ru-RU"/>
              </w:rPr>
              <w:t>к</w:t>
            </w:r>
            <w:r w:rsidRPr="006A3C62">
              <w:rPr>
                <w:rFonts w:ascii="Times New Roman" w:eastAsia="Arial" w:hAnsi="Times New Roman"/>
                <w:i/>
                <w:spacing w:val="-6"/>
                <w:lang w:val="ru-RU"/>
              </w:rPr>
              <w:t>т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ро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нска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 xml:space="preserve"> а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др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са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1F7311">
              <w:rPr>
                <w:rFonts w:ascii="Times New Roman" w:eastAsia="Arial" w:hAnsi="Times New Roman"/>
                <w:i/>
                <w:spacing w:val="-1"/>
                <w:lang w:val="sr-Cyrl-CS"/>
              </w:rPr>
              <w:t>понуђача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3"/>
                <w:lang w:val="ru-RU"/>
              </w:rPr>
              <w:t>(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e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-</w:t>
            </w:r>
            <w:r w:rsidRPr="001F7311">
              <w:rPr>
                <w:rFonts w:ascii="Times New Roman" w:eastAsia="Arial" w:hAnsi="Times New Roman"/>
                <w:i/>
                <w:spacing w:val="-3"/>
              </w:rPr>
              <w:t>m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a</w:t>
            </w:r>
            <w:r w:rsidRPr="001F7311">
              <w:rPr>
                <w:rFonts w:ascii="Times New Roman" w:eastAsia="Arial" w:hAnsi="Times New Roman"/>
                <w:i/>
              </w:rPr>
              <w:t>i</w:t>
            </w:r>
            <w:r w:rsidRPr="001F7311">
              <w:rPr>
                <w:rFonts w:ascii="Times New Roman" w:eastAsia="Arial" w:hAnsi="Times New Roman"/>
                <w:i/>
                <w:spacing w:val="-1"/>
              </w:rPr>
              <w:t>l</w:t>
            </w:r>
            <w:r w:rsidRPr="001F7311">
              <w:rPr>
                <w:rFonts w:ascii="Times New Roman" w:eastAsia="Arial" w:hAnsi="Times New Roman"/>
                <w:i/>
                <w:spacing w:val="-1"/>
                <w:lang w:val="sr-Cyrl-CS"/>
              </w:rPr>
              <w:t>):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6A3C62" w:rsidRDefault="005A5B35" w:rsidP="006E07C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5B35" w:rsidRPr="006A3C62" w:rsidTr="006E07C3">
        <w:trPr>
          <w:trHeight w:hRule="exact" w:val="940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6A3C62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ru-RU"/>
              </w:rPr>
            </w:pP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Им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с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б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е</w:t>
            </w:r>
            <w:r w:rsidRPr="001F7311">
              <w:rPr>
                <w:rFonts w:ascii="Times New Roman" w:eastAsia="Arial" w:hAnsi="Times New Roman"/>
                <w:i/>
                <w:lang w:val="sr-Cyrl-CS"/>
              </w:rPr>
              <w:t xml:space="preserve"> - 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-3"/>
                <w:lang w:val="ru-RU"/>
              </w:rPr>
              <w:t>з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к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</w:t>
            </w:r>
            <w:r w:rsidRPr="006A3C62">
              <w:rPr>
                <w:rFonts w:ascii="Times New Roman" w:eastAsia="Arial" w:hAnsi="Times New Roman"/>
                <w:i/>
                <w:spacing w:val="-6"/>
                <w:lang w:val="ru-RU"/>
              </w:rPr>
              <w:t>т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spacing w:val="2"/>
                <w:lang w:val="ru-RU"/>
              </w:rPr>
              <w:t>к</w:t>
            </w:r>
            <w:r w:rsidRPr="006A3C62">
              <w:rPr>
                <w:rFonts w:ascii="Times New Roman" w:eastAsia="Arial" w:hAnsi="Times New Roman"/>
                <w:i/>
                <w:spacing w:val="-3"/>
                <w:lang w:val="ru-RU"/>
              </w:rPr>
              <w:t>т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6A3C62" w:rsidRDefault="005A5B35" w:rsidP="006E07C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5B35" w:rsidRPr="006A3C62" w:rsidTr="006E07C3">
        <w:trPr>
          <w:trHeight w:hRule="exact" w:val="695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6A3C62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i/>
                <w:spacing w:val="1"/>
                <w:lang w:val="ru-RU"/>
              </w:rPr>
            </w:pPr>
            <w:r w:rsidRPr="006A3C62">
              <w:rPr>
                <w:rFonts w:ascii="Times New Roman" w:eastAsia="Arial" w:hAnsi="Times New Roman"/>
                <w:i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л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spacing w:val="2"/>
                <w:lang w:val="ru-RU"/>
              </w:rPr>
              <w:t>к</w:t>
            </w:r>
            <w:r w:rsidRPr="006A3C62">
              <w:rPr>
                <w:rFonts w:ascii="Times New Roman" w:eastAsia="Arial" w:hAnsi="Times New Roman"/>
                <w:i/>
                <w:spacing w:val="-6"/>
                <w:lang w:val="ru-RU"/>
              </w:rPr>
              <w:t>т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ро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нска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 xml:space="preserve"> а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др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са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1F7311">
              <w:rPr>
                <w:rFonts w:ascii="Times New Roman" w:eastAsia="Arial" w:hAnsi="Times New Roman"/>
                <w:i/>
                <w:spacing w:val="-1"/>
                <w:lang w:val="sr-Cyrl-CS"/>
              </w:rPr>
              <w:t>особе за контакт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3"/>
                <w:lang w:val="ru-RU"/>
              </w:rPr>
              <w:t>(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e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-</w:t>
            </w:r>
            <w:r w:rsidRPr="001F7311">
              <w:rPr>
                <w:rFonts w:ascii="Times New Roman" w:eastAsia="Arial" w:hAnsi="Times New Roman"/>
                <w:i/>
                <w:spacing w:val="-3"/>
              </w:rPr>
              <w:t>m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a</w:t>
            </w:r>
            <w:r w:rsidRPr="001F7311">
              <w:rPr>
                <w:rFonts w:ascii="Times New Roman" w:eastAsia="Arial" w:hAnsi="Times New Roman"/>
                <w:i/>
              </w:rPr>
              <w:t>i</w:t>
            </w:r>
            <w:r w:rsidRPr="001F7311">
              <w:rPr>
                <w:rFonts w:ascii="Times New Roman" w:eastAsia="Arial" w:hAnsi="Times New Roman"/>
                <w:i/>
                <w:spacing w:val="-1"/>
              </w:rPr>
              <w:t>l</w:t>
            </w:r>
            <w:r w:rsidRPr="001F7311">
              <w:rPr>
                <w:rFonts w:ascii="Times New Roman" w:eastAsia="Arial" w:hAnsi="Times New Roman"/>
                <w:i/>
                <w:spacing w:val="-1"/>
                <w:lang w:val="sr-Cyrl-CS"/>
              </w:rPr>
              <w:t>), број телефона и број телефакса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6A3C62" w:rsidRDefault="005A5B35" w:rsidP="006E07C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5B35" w:rsidRPr="001F7311" w:rsidTr="006E07C3">
        <w:trPr>
          <w:trHeight w:hRule="exact" w:val="549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sr-Cyrl-CS"/>
              </w:rPr>
            </w:pPr>
            <w:r w:rsidRPr="001F7311">
              <w:rPr>
                <w:rFonts w:ascii="Times New Roman" w:eastAsia="Arial" w:hAnsi="Times New Roman"/>
                <w:i/>
                <w:spacing w:val="-1"/>
                <w:lang w:val="sr-Cyrl-CS"/>
              </w:rPr>
              <w:t>Телефон понуђача</w:t>
            </w:r>
            <w:r w:rsidRPr="001F7311">
              <w:rPr>
                <w:rFonts w:ascii="Times New Roman" w:eastAsia="Arial" w:hAnsi="Times New Roman"/>
                <w:i/>
                <w:spacing w:val="-1"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  <w:r w:rsidRPr="001F7311">
              <w:rPr>
                <w:rFonts w:ascii="Times New Roman" w:hAnsi="Times New Roman"/>
                <w:lang w:val="sr-Cyrl-CS"/>
              </w:rPr>
              <w:t>1</w:t>
            </w: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  <w:p w:rsidR="005A5B35" w:rsidRPr="001F7311" w:rsidRDefault="005A5B35" w:rsidP="006E07C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5A5B35" w:rsidRPr="001F7311" w:rsidTr="006E07C3">
        <w:trPr>
          <w:trHeight w:hRule="exact" w:val="571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1F7311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</w:rPr>
            </w:pPr>
            <w:proofErr w:type="spellStart"/>
            <w:r w:rsidRPr="001F7311">
              <w:rPr>
                <w:rFonts w:ascii="Times New Roman" w:eastAsia="Arial" w:hAnsi="Times New Roman"/>
                <w:i/>
                <w:spacing w:val="-7"/>
              </w:rPr>
              <w:t>Т</w:t>
            </w:r>
            <w:r w:rsidRPr="001F7311">
              <w:rPr>
                <w:rFonts w:ascii="Times New Roman" w:eastAsia="Arial" w:hAnsi="Times New Roman"/>
                <w:i/>
                <w:spacing w:val="-6"/>
              </w:rPr>
              <w:t>е</w:t>
            </w:r>
            <w:r w:rsidRPr="001F7311">
              <w:rPr>
                <w:rFonts w:ascii="Times New Roman" w:eastAsia="Arial" w:hAnsi="Times New Roman"/>
                <w:i/>
                <w:spacing w:val="-1"/>
              </w:rPr>
              <w:t>ле</w:t>
            </w:r>
            <w:r w:rsidRPr="001F7311">
              <w:rPr>
                <w:rFonts w:ascii="Times New Roman" w:eastAsia="Arial" w:hAnsi="Times New Roman"/>
                <w:i/>
                <w:spacing w:val="1"/>
              </w:rPr>
              <w:t>ф</w:t>
            </w:r>
            <w:proofErr w:type="spellEnd"/>
            <w:r w:rsidRPr="001F7311">
              <w:rPr>
                <w:rFonts w:ascii="Times New Roman" w:eastAsia="Arial" w:hAnsi="Times New Roman"/>
                <w:i/>
                <w:spacing w:val="1"/>
                <w:lang w:val="sr-Cyrl-CS"/>
              </w:rPr>
              <w:t>акс понуђача</w:t>
            </w:r>
            <w:r w:rsidRPr="001F7311">
              <w:rPr>
                <w:rFonts w:ascii="Times New Roman" w:eastAsia="Arial" w:hAnsi="Times New Roman"/>
                <w:i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1F7311" w:rsidRDefault="005A5B35" w:rsidP="006E07C3">
            <w:pPr>
              <w:rPr>
                <w:rFonts w:ascii="Times New Roman" w:hAnsi="Times New Roman"/>
              </w:rPr>
            </w:pPr>
          </w:p>
        </w:tc>
      </w:tr>
      <w:tr w:rsidR="005A5B35" w:rsidRPr="006A3C62" w:rsidTr="006E07C3">
        <w:trPr>
          <w:trHeight w:hRule="exact" w:val="681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6A3C62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ru-RU"/>
              </w:rPr>
            </w:pPr>
            <w:r w:rsidRPr="006A3C62">
              <w:rPr>
                <w:rFonts w:ascii="Times New Roman" w:eastAsia="Arial" w:hAnsi="Times New Roman"/>
                <w:i/>
                <w:lang w:val="ru-RU"/>
              </w:rPr>
              <w:t>Бр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 xml:space="preserve">ј 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р</w:t>
            </w:r>
            <w:r w:rsidRPr="006A3C62">
              <w:rPr>
                <w:rFonts w:ascii="Times New Roman" w:eastAsia="Arial" w:hAnsi="Times New Roman"/>
                <w:i/>
                <w:spacing w:val="-16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чу</w:t>
            </w:r>
            <w:r w:rsidRPr="006A3C62">
              <w:rPr>
                <w:rFonts w:ascii="Times New Roman" w:eastAsia="Arial" w:hAnsi="Times New Roman"/>
                <w:i/>
                <w:spacing w:val="-2"/>
                <w:lang w:val="ru-RU"/>
              </w:rPr>
              <w:t>н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п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</w:t>
            </w:r>
            <w:r w:rsidRPr="006A3C62">
              <w:rPr>
                <w:rFonts w:ascii="Times New Roman" w:eastAsia="Arial" w:hAnsi="Times New Roman"/>
                <w:i/>
                <w:spacing w:val="-2"/>
                <w:lang w:val="ru-RU"/>
              </w:rPr>
              <w:t>у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ђ</w:t>
            </w:r>
            <w:r w:rsidRPr="006A3C62">
              <w:rPr>
                <w:rFonts w:ascii="Times New Roman" w:eastAsia="Arial" w:hAnsi="Times New Roman"/>
                <w:i/>
                <w:spacing w:val="-16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ча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и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</w:t>
            </w:r>
            <w:r w:rsidRPr="006A3C62">
              <w:rPr>
                <w:rFonts w:ascii="Times New Roman" w:eastAsia="Arial" w:hAnsi="Times New Roman"/>
                <w:i/>
                <w:spacing w:val="-3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з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 xml:space="preserve">в </w:t>
            </w:r>
            <w:r w:rsidRPr="006A3C62">
              <w:rPr>
                <w:rFonts w:ascii="Times New Roman" w:eastAsia="Arial" w:hAnsi="Times New Roman"/>
                <w:i/>
                <w:spacing w:val="-1"/>
                <w:lang w:val="ru-RU"/>
              </w:rPr>
              <w:t>б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н</w:t>
            </w:r>
            <w:r w:rsidRPr="006A3C62">
              <w:rPr>
                <w:rFonts w:ascii="Times New Roman" w:eastAsia="Arial" w:hAnsi="Times New Roman"/>
                <w:i/>
                <w:spacing w:val="-3"/>
                <w:lang w:val="ru-RU"/>
              </w:rPr>
              <w:t>к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е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6A3C62" w:rsidRDefault="005A5B35" w:rsidP="006E07C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5B35" w:rsidRPr="006A3C62" w:rsidTr="006E07C3">
        <w:trPr>
          <w:trHeight w:hRule="exact" w:val="833"/>
        </w:trPr>
        <w:tc>
          <w:tcPr>
            <w:tcW w:w="47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A5B35" w:rsidRPr="006A3C62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ru-RU"/>
              </w:rPr>
            </w:pP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Ли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 xml:space="preserve">це  </w:t>
            </w:r>
            <w:r w:rsidRPr="006A3C62">
              <w:rPr>
                <w:rFonts w:ascii="Times New Roman" w:eastAsia="Arial" w:hAnsi="Times New Roman"/>
                <w:i/>
                <w:spacing w:val="57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spacing w:val="-8"/>
                <w:lang w:val="ru-RU"/>
              </w:rPr>
              <w:t>в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л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spacing w:val="-2"/>
                <w:lang w:val="ru-RU"/>
              </w:rPr>
              <w:t>ш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ће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 xml:space="preserve">но  </w:t>
            </w:r>
            <w:r w:rsidRPr="006A3C62">
              <w:rPr>
                <w:rFonts w:ascii="Times New Roman" w:eastAsia="Arial" w:hAnsi="Times New Roman"/>
                <w:i/>
                <w:spacing w:val="58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spacing w:val="-6"/>
                <w:lang w:val="ru-RU"/>
              </w:rPr>
              <w:t>з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 xml:space="preserve">а  </w:t>
            </w:r>
            <w:r w:rsidRPr="006A3C62">
              <w:rPr>
                <w:rFonts w:ascii="Times New Roman" w:eastAsia="Arial" w:hAnsi="Times New Roman"/>
                <w:i/>
                <w:spacing w:val="60"/>
                <w:lang w:val="ru-RU"/>
              </w:rPr>
              <w:t xml:space="preserve"> 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п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spacing w:val="-3"/>
                <w:lang w:val="ru-RU"/>
              </w:rPr>
              <w:t>т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п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с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и</w:t>
            </w:r>
            <w:r w:rsidRPr="006A3C62">
              <w:rPr>
                <w:rFonts w:ascii="Times New Roman" w:eastAsia="Arial" w:hAnsi="Times New Roman"/>
                <w:i/>
                <w:spacing w:val="-5"/>
                <w:lang w:val="ru-RU"/>
              </w:rPr>
              <w:t>в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а</w:t>
            </w:r>
            <w:r w:rsidRPr="006A3C62">
              <w:rPr>
                <w:rFonts w:ascii="Times New Roman" w:eastAsia="Arial" w:hAnsi="Times New Roman"/>
                <w:i/>
                <w:spacing w:val="-2"/>
                <w:lang w:val="ru-RU"/>
              </w:rPr>
              <w:t>њ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е</w:t>
            </w:r>
          </w:p>
          <w:p w:rsidR="005A5B35" w:rsidRPr="006A3C62" w:rsidRDefault="005A5B35" w:rsidP="006E07C3">
            <w:pPr>
              <w:spacing w:line="260" w:lineRule="exact"/>
              <w:ind w:left="103"/>
              <w:rPr>
                <w:rFonts w:ascii="Times New Roman" w:eastAsia="Arial" w:hAnsi="Times New Roman"/>
                <w:lang w:val="ru-RU"/>
              </w:rPr>
            </w:pPr>
            <w:r w:rsidRPr="006A3C62">
              <w:rPr>
                <w:rFonts w:ascii="Times New Roman" w:eastAsia="Arial" w:hAnsi="Times New Roman"/>
                <w:i/>
                <w:lang w:val="ru-RU"/>
              </w:rPr>
              <w:t>у</w:t>
            </w:r>
            <w:r w:rsidRPr="006A3C62">
              <w:rPr>
                <w:rFonts w:ascii="Times New Roman" w:eastAsia="Arial" w:hAnsi="Times New Roman"/>
                <w:i/>
                <w:spacing w:val="-3"/>
                <w:lang w:val="ru-RU"/>
              </w:rPr>
              <w:t>г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</w:t>
            </w:r>
            <w:r w:rsidRPr="006A3C62">
              <w:rPr>
                <w:rFonts w:ascii="Times New Roman" w:eastAsia="Arial" w:hAnsi="Times New Roman"/>
                <w:i/>
                <w:spacing w:val="-5"/>
                <w:lang w:val="ru-RU"/>
              </w:rPr>
              <w:t>в</w:t>
            </w:r>
            <w:r w:rsidRPr="006A3C62">
              <w:rPr>
                <w:rFonts w:ascii="Times New Roman" w:eastAsia="Arial" w:hAnsi="Times New Roman"/>
                <w:i/>
                <w:spacing w:val="1"/>
                <w:lang w:val="ru-RU"/>
              </w:rPr>
              <w:t>ор</w:t>
            </w:r>
            <w:r w:rsidRPr="006A3C62">
              <w:rPr>
                <w:rFonts w:ascii="Times New Roman" w:eastAsia="Arial" w:hAnsi="Times New Roman"/>
                <w:i/>
                <w:lang w:val="ru-RU"/>
              </w:rPr>
              <w:t>а</w:t>
            </w:r>
            <w:r w:rsidRPr="001F7311">
              <w:rPr>
                <w:rFonts w:ascii="Times New Roman" w:eastAsia="Arial" w:hAnsi="Times New Roman"/>
                <w:i/>
                <w:lang w:val="sr-Cyrl-CS"/>
              </w:rPr>
              <w:t>: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A5B35" w:rsidRPr="006A3C62" w:rsidRDefault="005A5B35" w:rsidP="006E07C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5A5B35" w:rsidRPr="001F7311" w:rsidRDefault="005A5B35" w:rsidP="005A5B35">
      <w:pPr>
        <w:spacing w:line="260" w:lineRule="exact"/>
        <w:rPr>
          <w:rFonts w:ascii="Times New Roman" w:eastAsia="Arial" w:hAnsi="Times New Roman"/>
          <w:b/>
          <w:position w:val="-1"/>
          <w:lang w:val="sr-Cyrl-CS"/>
        </w:rPr>
      </w:pPr>
    </w:p>
    <w:p w:rsidR="009A6A01" w:rsidRPr="001F7311" w:rsidRDefault="00EF6DA8" w:rsidP="00EF6DA8">
      <w:pPr>
        <w:rPr>
          <w:rFonts w:ascii="Times New Roman" w:hAnsi="Times New Roman"/>
          <w:b/>
          <w:u w:val="single"/>
          <w:lang w:val="sr-Cyrl-CS"/>
        </w:rPr>
      </w:pPr>
      <w:r w:rsidRPr="001F7311">
        <w:rPr>
          <w:rFonts w:ascii="Times New Roman" w:hAnsi="Times New Roman"/>
          <w:lang w:val="sr-Cyrl-CS"/>
        </w:rPr>
        <w:t>У ___________________</w:t>
      </w:r>
      <w:r w:rsidR="009A6A01" w:rsidRPr="001F7311">
        <w:rPr>
          <w:rFonts w:ascii="Times New Roman" w:hAnsi="Times New Roman"/>
          <w:lang w:val="sr-Cyrl-CS"/>
        </w:rPr>
        <w:t xml:space="preserve">                   </w:t>
      </w:r>
      <w:r w:rsidRPr="001F7311">
        <w:rPr>
          <w:rFonts w:ascii="Times New Roman" w:hAnsi="Times New Roman"/>
          <w:lang w:val="sr-Cyrl-CS"/>
        </w:rPr>
        <w:t xml:space="preserve">   </w:t>
      </w:r>
      <w:r w:rsidR="009A6A01" w:rsidRPr="006A3C62">
        <w:rPr>
          <w:rFonts w:ascii="Times New Roman" w:hAnsi="Times New Roman"/>
          <w:lang w:val="ru-RU"/>
        </w:rPr>
        <w:t xml:space="preserve">             </w:t>
      </w:r>
      <w:r w:rsidR="009A6A01" w:rsidRPr="001F7311">
        <w:rPr>
          <w:rFonts w:ascii="Times New Roman" w:hAnsi="Times New Roman"/>
          <w:lang w:val="sr-Cyrl-CS"/>
        </w:rPr>
        <w:t xml:space="preserve">                   </w:t>
      </w:r>
      <w:r w:rsidRPr="001F7311">
        <w:rPr>
          <w:rFonts w:ascii="Times New Roman" w:hAnsi="Times New Roman"/>
          <w:lang w:val="sr-Cyrl-CS"/>
        </w:rPr>
        <w:t xml:space="preserve">     </w:t>
      </w:r>
      <w:r w:rsidR="009A6A01" w:rsidRPr="001F7311">
        <w:rPr>
          <w:rFonts w:ascii="Times New Roman" w:hAnsi="Times New Roman"/>
          <w:lang w:val="sr-Cyrl-CS"/>
        </w:rPr>
        <w:t xml:space="preserve">   </w:t>
      </w:r>
      <w:r w:rsidR="009A6A01" w:rsidRPr="006A3C62">
        <w:rPr>
          <w:rFonts w:ascii="Times New Roman" w:hAnsi="Times New Roman"/>
          <w:lang w:val="ru-RU"/>
        </w:rPr>
        <w:t xml:space="preserve">  </w:t>
      </w:r>
      <w:r w:rsidR="00CD0323" w:rsidRPr="006A3C62">
        <w:rPr>
          <w:rFonts w:ascii="Times New Roman" w:hAnsi="Times New Roman"/>
          <w:lang w:val="ru-RU"/>
        </w:rPr>
        <w:t xml:space="preserve">             </w:t>
      </w:r>
      <w:r w:rsidR="009A6A01" w:rsidRPr="006A3C62">
        <w:rPr>
          <w:rFonts w:ascii="Times New Roman" w:hAnsi="Times New Roman"/>
          <w:spacing w:val="53"/>
          <w:lang w:val="ru-RU"/>
        </w:rPr>
        <w:t xml:space="preserve"> </w:t>
      </w:r>
      <w:r w:rsidR="009A6A01" w:rsidRPr="006A3C62">
        <w:rPr>
          <w:rFonts w:ascii="Times New Roman" w:hAnsi="Times New Roman"/>
          <w:b/>
          <w:lang w:val="ru-RU"/>
        </w:rPr>
        <w:t>П</w:t>
      </w:r>
      <w:r w:rsidR="009A6A01" w:rsidRPr="001F7311">
        <w:rPr>
          <w:rFonts w:ascii="Times New Roman" w:hAnsi="Times New Roman"/>
          <w:b/>
          <w:lang w:val="sr-Cyrl-CS"/>
        </w:rPr>
        <w:t>ОНУЂАЧ</w:t>
      </w:r>
    </w:p>
    <w:p w:rsidR="009A6A01" w:rsidRPr="001F7311" w:rsidRDefault="00EF6DA8" w:rsidP="009A6A01">
      <w:pPr>
        <w:spacing w:before="29"/>
        <w:rPr>
          <w:rFonts w:ascii="Times New Roman" w:hAnsi="Times New Roman"/>
          <w:lang w:val="sr-Cyrl-CS"/>
        </w:rPr>
      </w:pPr>
      <w:r w:rsidRPr="001F7311">
        <w:rPr>
          <w:rFonts w:ascii="Times New Roman" w:hAnsi="Times New Roman"/>
          <w:lang w:val="sr-Cyrl-CS"/>
        </w:rPr>
        <w:t>Датум: _________________ год.</w:t>
      </w:r>
      <w:r w:rsidR="009A6A01" w:rsidRPr="001F7311">
        <w:rPr>
          <w:rFonts w:ascii="Times New Roman" w:hAnsi="Times New Roman"/>
          <w:lang w:val="sr-Cyrl-CS"/>
        </w:rPr>
        <w:t xml:space="preserve">                        </w:t>
      </w:r>
      <w:r w:rsidR="00CD0323">
        <w:rPr>
          <w:rFonts w:ascii="Times New Roman" w:hAnsi="Times New Roman"/>
          <w:lang w:val="sr-Latn-CS"/>
        </w:rPr>
        <w:t xml:space="preserve">                   </w:t>
      </w:r>
      <w:r w:rsidR="009A6A01" w:rsidRPr="001F7311">
        <w:rPr>
          <w:rFonts w:ascii="Times New Roman" w:hAnsi="Times New Roman"/>
          <w:lang w:val="sr-Cyrl-CS"/>
        </w:rPr>
        <w:t xml:space="preserve"> (м. п.)    _____________________________</w:t>
      </w:r>
    </w:p>
    <w:p w:rsidR="000216C8" w:rsidRDefault="009A6A01" w:rsidP="009A6A01">
      <w:pPr>
        <w:spacing w:before="29"/>
        <w:rPr>
          <w:rFonts w:ascii="Times New Roman" w:hAnsi="Times New Roman"/>
          <w:i/>
          <w:lang w:val="sr-Cyrl-CS"/>
        </w:rPr>
      </w:pPr>
      <w:r w:rsidRPr="001F7311">
        <w:rPr>
          <w:rFonts w:ascii="Times New Roman" w:hAnsi="Times New Roman"/>
          <w:i/>
          <w:lang w:val="sr-Cyrl-CS"/>
        </w:rPr>
        <w:lastRenderedPageBreak/>
        <w:t xml:space="preserve">   </w:t>
      </w:r>
    </w:p>
    <w:p w:rsidR="000216C8" w:rsidRDefault="000216C8" w:rsidP="009A6A01">
      <w:pPr>
        <w:spacing w:before="29"/>
        <w:rPr>
          <w:rFonts w:ascii="Times New Roman" w:hAnsi="Times New Roman"/>
          <w:i/>
          <w:lang w:val="sr-Cyrl-CS"/>
        </w:rPr>
      </w:pPr>
    </w:p>
    <w:p w:rsidR="009A6A01" w:rsidRPr="006A3C62" w:rsidRDefault="009A6A01" w:rsidP="009A6A01">
      <w:pPr>
        <w:spacing w:before="29"/>
        <w:rPr>
          <w:rFonts w:ascii="Times New Roman" w:hAnsi="Times New Roman"/>
          <w:i/>
          <w:lang w:val="ru-RU"/>
        </w:rPr>
      </w:pPr>
      <w:r w:rsidRPr="001F7311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</w:t>
      </w:r>
    </w:p>
    <w:p w:rsidR="004231BB" w:rsidRPr="00DE689D" w:rsidRDefault="004231BB" w:rsidP="004231BB">
      <w:pPr>
        <w:jc w:val="both"/>
        <w:rPr>
          <w:rFonts w:ascii="Times New Roman" w:hAnsi="Times New Roman"/>
          <w:b/>
          <w:lang w:val="sr-Cyrl-CS"/>
        </w:rPr>
      </w:pPr>
      <w:r w:rsidRPr="00367A56">
        <w:rPr>
          <w:rFonts w:ascii="Times New Roman" w:eastAsia="Arial" w:hAnsi="Times New Roman"/>
          <w:b/>
          <w:position w:val="-1"/>
          <w:u w:val="single"/>
          <w:lang w:val="sr-Latn-CS"/>
        </w:rPr>
        <w:t xml:space="preserve"> </w:t>
      </w:r>
      <w:r w:rsidRPr="00367A56">
        <w:rPr>
          <w:rFonts w:ascii="Times New Roman" w:eastAsia="Arial" w:hAnsi="Times New Roman"/>
          <w:b/>
          <w:position w:val="-1"/>
          <w:u w:val="single"/>
          <w:lang w:val="sr-Cyrl-CS"/>
        </w:rPr>
        <w:t>ПОНУЂАЧ ДАЈЕ ПОНУДУ</w:t>
      </w:r>
      <w:r>
        <w:rPr>
          <w:rFonts w:ascii="Times New Roman" w:eastAsia="Arial" w:hAnsi="Times New Roman"/>
          <w:b/>
          <w:position w:val="-1"/>
          <w:u w:val="single"/>
          <w:lang w:val="sr-Cyrl-CS"/>
        </w:rPr>
        <w:t>:</w:t>
      </w:r>
      <w:r w:rsidRPr="00367A56">
        <w:rPr>
          <w:rFonts w:ascii="Times New Roman" w:eastAsia="Arial" w:hAnsi="Times New Roman"/>
          <w:b/>
          <w:i/>
          <w:position w:val="-1"/>
          <w:u w:val="single"/>
          <w:lang w:val="sr-Cyrl-CS"/>
        </w:rPr>
        <w:t xml:space="preserve"> </w:t>
      </w:r>
    </w:p>
    <w:p w:rsidR="00E84625" w:rsidRPr="006A3C62" w:rsidRDefault="004231BB" w:rsidP="004231BB">
      <w:pPr>
        <w:spacing w:before="29" w:line="260" w:lineRule="exact"/>
        <w:rPr>
          <w:rFonts w:ascii="Times New Roman" w:eastAsia="Arial" w:hAnsi="Times New Roman"/>
          <w:b/>
          <w:i/>
          <w:position w:val="-1"/>
          <w:u w:val="single"/>
          <w:lang w:val="ru-RU"/>
        </w:rPr>
      </w:pPr>
      <w:r w:rsidRPr="00F130A5">
        <w:rPr>
          <w:rFonts w:ascii="Times New Roman" w:eastAsia="Arial" w:hAnsi="Times New Roman"/>
          <w:b/>
          <w:position w:val="-1"/>
          <w:u w:val="single"/>
          <w:lang w:val="sr-Cyrl-CS"/>
        </w:rPr>
        <w:t xml:space="preserve">НАЧИН НА КОЈИ ПОНУЂАЧ ПОДНОСИ </w:t>
      </w: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>ПОН</w:t>
      </w:r>
      <w:r w:rsidRPr="006A3C62">
        <w:rPr>
          <w:rFonts w:ascii="Times New Roman" w:eastAsia="Arial" w:hAnsi="Times New Roman"/>
          <w:b/>
          <w:spacing w:val="-9"/>
          <w:position w:val="-1"/>
          <w:u w:val="single"/>
          <w:lang w:val="ru-RU"/>
        </w:rPr>
        <w:t>У</w:t>
      </w:r>
      <w:r w:rsidRPr="006A3C62">
        <w:rPr>
          <w:rFonts w:ascii="Times New Roman" w:eastAsia="Arial" w:hAnsi="Times New Roman"/>
          <w:b/>
          <w:position w:val="-1"/>
          <w:u w:val="single"/>
          <w:lang w:val="ru-RU"/>
        </w:rPr>
        <w:t xml:space="preserve">ДУ </w:t>
      </w:r>
      <w:r w:rsidRPr="006A3C62">
        <w:rPr>
          <w:rFonts w:ascii="Times New Roman" w:eastAsia="Arial" w:hAnsi="Times New Roman"/>
          <w:b/>
          <w:i/>
          <w:position w:val="-1"/>
          <w:u w:val="single"/>
          <w:lang w:val="ru-RU"/>
        </w:rPr>
        <w:t>(заокружити):</w:t>
      </w:r>
    </w:p>
    <w:p w:rsidR="00E84625" w:rsidRPr="006A3C62" w:rsidRDefault="00EF7799" w:rsidP="006B794E">
      <w:pPr>
        <w:spacing w:before="29" w:line="260" w:lineRule="exact"/>
        <w:rPr>
          <w:rFonts w:ascii="Times New Roman" w:eastAsia="Arial" w:hAnsi="Times New Roman"/>
          <w:b/>
          <w:position w:val="-1"/>
          <w:lang w:val="ru-RU"/>
        </w:rPr>
      </w:pPr>
      <w:r>
        <w:rPr>
          <w:rFonts w:ascii="Times New Roman" w:eastAsia="Arial" w:hAnsi="Times New Roman"/>
          <w:b/>
          <w:noProof/>
          <w:spacing w:val="-3"/>
          <w:position w:val="-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7936865</wp:posOffset>
                </wp:positionV>
                <wp:extent cx="88265" cy="1397635"/>
                <wp:effectExtent l="0" t="0" r="58102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1397635"/>
                          <a:chOff x="1312" y="12447"/>
                          <a:chExt cx="9285" cy="17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22" y="12458"/>
                            <a:ext cx="9264" cy="0"/>
                            <a:chOff x="1322" y="12458"/>
                            <a:chExt cx="9264" cy="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22" y="12458"/>
                              <a:ext cx="9264" cy="0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264"/>
                                <a:gd name="T2" fmla="+- 0 10586 1322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22" y="13020"/>
                              <a:ext cx="9264" cy="0"/>
                              <a:chOff x="1322" y="13020"/>
                              <a:chExt cx="9264" cy="0"/>
                            </a:xfrm>
                          </wpg:grpSpPr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322" y="13020"/>
                                <a:ext cx="9264" cy="0"/>
                              </a:xfrm>
                              <a:custGeom>
                                <a:avLst/>
                                <a:gdLst>
                                  <a:gd name="T0" fmla="+- 0 1322 1322"/>
                                  <a:gd name="T1" fmla="*/ T0 w 9264"/>
                                  <a:gd name="T2" fmla="+- 0 10586 1322"/>
                                  <a:gd name="T3" fmla="*/ T2 w 926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64">
                                    <a:moveTo>
                                      <a:pt x="0" y="0"/>
                                    </a:moveTo>
                                    <a:lnTo>
                                      <a:pt x="9264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3581"/>
                                <a:ext cx="9264" cy="0"/>
                                <a:chOff x="1322" y="13581"/>
                                <a:chExt cx="9264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3581"/>
                                  <a:ext cx="9264" cy="0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9264"/>
                                    <a:gd name="T2" fmla="+- 0 10586 1322"/>
                                    <a:gd name="T3" fmla="*/ T2 w 926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264">
                                      <a:moveTo>
                                        <a:pt x="0" y="0"/>
                                      </a:moveTo>
                                      <a:lnTo>
                                        <a:pt x="92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8" y="12453"/>
                                  <a:ext cx="0" cy="1697"/>
                                  <a:chOff x="1318" y="12453"/>
                                  <a:chExt cx="0" cy="1697"/>
                                </a:xfrm>
                              </wpg:grpSpPr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8" y="12453"/>
                                    <a:ext cx="0" cy="1697"/>
                                  </a:xfrm>
                                  <a:custGeom>
                                    <a:avLst/>
                                    <a:gdLst>
                                      <a:gd name="T0" fmla="+- 0 12453 12453"/>
                                      <a:gd name="T1" fmla="*/ 12453 h 1697"/>
                                      <a:gd name="T2" fmla="+- 0 14150 12453"/>
                                      <a:gd name="T3" fmla="*/ 14150 h 16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697">
                                        <a:moveTo>
                                          <a:pt x="0" y="0"/>
                                        </a:moveTo>
                                        <a:lnTo>
                                          <a:pt x="0" y="16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22" y="14145"/>
                                    <a:ext cx="9264" cy="0"/>
                                    <a:chOff x="1322" y="14145"/>
                                    <a:chExt cx="9264" cy="0"/>
                                  </a:xfrm>
                                </wpg:grpSpPr>
                                <wps:wsp>
                                  <wps:cNvPr id="1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22" y="14145"/>
                                      <a:ext cx="9264" cy="0"/>
                                    </a:xfrm>
                                    <a:custGeom>
                                      <a:avLst/>
                                      <a:gdLst>
                                        <a:gd name="T0" fmla="+- 0 1322 1322"/>
                                        <a:gd name="T1" fmla="*/ T0 w 9264"/>
                                        <a:gd name="T2" fmla="+- 0 10586 1322"/>
                                        <a:gd name="T3" fmla="*/ T2 w 926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2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26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91" y="12453"/>
                                      <a:ext cx="0" cy="1697"/>
                                      <a:chOff x="10591" y="12453"/>
                                      <a:chExt cx="0" cy="1697"/>
                                    </a:xfrm>
                                  </wpg:grpSpPr>
                                  <wps:wsp>
                                    <wps:cNvPr id="13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91" y="12453"/>
                                        <a:ext cx="0" cy="1697"/>
                                      </a:xfrm>
                                      <a:custGeom>
                                        <a:avLst/>
                                        <a:gdLst>
                                          <a:gd name="T0" fmla="+- 0 12453 12453"/>
                                          <a:gd name="T1" fmla="*/ 12453 h 1697"/>
                                          <a:gd name="T2" fmla="+- 0 14150 12453"/>
                                          <a:gd name="T3" fmla="*/ 14150 h 1697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69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69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7367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46160" id="Group 2" o:spid="_x0000_s1026" style="position:absolute;margin-left:65.05pt;margin-top:624.95pt;width:6.95pt;height:110.05pt;z-index:-251652096;mso-position-horizontal-relative:page;mso-position-vertical-relative:page" coordorigin="1312,12447" coordsize="9285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">
                <v:group id="Group 3" o:spid="_x0000_s1027" style="position:absolute;left:1322;top:12458;width:9264;height:0" coordorigin="1322,12458" coordsize="9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322;top:12458;width:9264;height:0;visibility:visible;mso-wrap-style:square;v-text-anchor:top" coordsize="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LW8IA&#10;AADaAAAADwAAAGRycy9kb3ducmV2LnhtbESPQYvCMBSE7wv+h/CEvSyauoJKNYoIsq63ag8en82z&#10;KTYvpclq/fcbQfA4zMw3zGLV2VrcqPWVYwWjYQKCuHC64lJBftwOZiB8QNZYOyYFD/KwWvY+Fphq&#10;d+eMbodQighhn6ICE0KTSukLQxb90DXE0bu41mKIsi2lbvEe4baW30kykRYrjgsGG9oYKq6HP6vg&#10;5zxda11lcv9rsuNp9JWH2TRX6rPfrecgAnXhHX61d1rBGJ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QtbwgAAANoAAAAPAAAAAAAAAAAAAAAAAJgCAABkcnMvZG93&#10;bnJldi54bWxQSwUGAAAAAAQABAD1AAAAhwMAAAAA&#10;" path="m,l9264,e" filled="f" stroked="f" strokeweight=".20464mm">
                    <v:path arrowok="t" o:connecttype="custom" o:connectlocs="0,0;9264,0" o:connectangles="0,0"/>
                  </v:shape>
                  <v:group id="Group 5" o:spid="_x0000_s1029" style="position:absolute;left:1322;top:13020;width:9264;height:0" coordorigin="1322,13020" coordsize="9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6" o:spid="_x0000_s1030" style="position:absolute;left:1322;top:13020;width:9264;height:0;visibility:visible;mso-wrap-style:square;v-text-anchor:top" coordsize="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2tMIA&#10;AADaAAAADwAAAGRycy9kb3ducmV2LnhtbESPT4vCMBTE7wt+h/CEvSyauuAfqlFEkHW9VXvw+Gye&#10;TbF5KU1W67ffCILHYWZ+wyxWna3FjVpfOVYwGiYgiAunKy4V5MftYAbCB2SNtWNS8CAPq2XvY4Gp&#10;dnfO6HYIpYgQ9ikqMCE0qZS+MGTRD11DHL2Lay2GKNtS6hbvEW5r+Z0kE2mx4rhgsKGNoeJ6+LMK&#10;fs7TtdZVJve/JjueRl95mE1zpT773XoOIlAX3uFXe6cVjOF5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Da0wgAAANoAAAAPAAAAAAAAAAAAAAAAAJgCAABkcnMvZG93&#10;bnJldi54bWxQSwUGAAAAAAQABAD1AAAAhwMAAAAA&#10;" path="m,l9264,e" filled="f" stroked="f" strokeweight=".20464mm">
                      <v:path arrowok="t" o:connecttype="custom" o:connectlocs="0,0;9264,0" o:connectangles="0,0"/>
                    </v:shape>
                    <v:group id="Group 7" o:spid="_x0000_s1031" style="position:absolute;left:1322;top:13581;width:9264;height:0" coordorigin="1322,13581" coordsize="9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8" o:spid="_x0000_s1032" style="position:absolute;left:1322;top:13581;width:9264;height:0;visibility:visible;mso-wrap-style:square;v-text-anchor:top" coordsize="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DtsQA&#10;AADaAAAADwAAAGRycy9kb3ducmV2LnhtbESPX2vCQBDE3wt+h2OFvhS9tAWV1FOsUCzSF/+U0rcl&#10;tybR3G7IXTT99p5Q8HGYmd8w03nnKnWmxpfCBp6HCSjiTGzJuYH97mMwAeUDssVKmAz8kYf5rPcw&#10;xdTKhTd03oZcRQj7FA0UIdSp1j4ryKEfSk0cvYM0DkOUTa5tg5cId5V+SZKRdlhyXCiwpmVB2Wnb&#10;OgOr1dNvKyOS9v0or7L8Wv9809qYx363eAMVqAv38H/70xoYw+1KvAF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w7bEAAAA2gAAAA8AAAAAAAAAAAAAAAAAmAIAAGRycy9k&#10;b3ducmV2LnhtbFBLBQYAAAAABAAEAPUAAACJAwAAAAA=&#10;" path="m,l9264,e" filled="f" stroked="f" strokeweight=".58pt">
                        <v:path arrowok="t" o:connecttype="custom" o:connectlocs="0,0;9264,0" o:connectangles="0,0"/>
                      </v:shape>
                      <v:group id="Group 9" o:spid="_x0000_s1033" style="position:absolute;left:1318;top:12453;width:0;height:1697" coordorigin="1318,12453" coordsize="0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0" o:spid="_x0000_s1034" style="position:absolute;left:1318;top:12453;width:0;height:1697;visibility:visible;mso-wrap-style:square;v-text-anchor:top" coordsize="0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qa74A&#10;AADaAAAADwAAAGRycy9kb3ducmV2LnhtbESPS6vCMBSE94L/IRzBnaa68FGNIorg7uJrf2hOm9Lm&#10;pDSp1n9/c+GCy2FmvmG2+97W4kWtLx0rmE0TEMSZ0yUXCh7382QFwgdkjbVjUvAhD/vdcLDFVLs3&#10;X+l1C4WIEPYpKjAhNKmUPjNk0U9dQxy93LUWQ5RtIXWL7wi3tZwnyUJaLDkuGGzoaCirbp1VEO7P&#10;6ufi8yWdDpXF3PddNzdKjUf9YQMiUB++4f/2RStYw9+Ve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kamu+AAAA2gAAAA8AAAAAAAAAAAAAAAAAmAIAAGRycy9kb3ducmV2&#10;LnhtbFBLBQYAAAAABAAEAPUAAACDAwAAAAA=&#10;" path="m,l,1697e" filled="f" stroked="f" strokeweight=".58pt">
                          <v:path arrowok="t" o:connecttype="custom" o:connectlocs="0,12453;0,14150" o:connectangles="0,0"/>
                        </v:shape>
                        <v:group id="Group 11" o:spid="_x0000_s1035" style="position:absolute;left:1322;top:14145;width:9264;height:0" coordorigin="1322,14145" coordsize="9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Freeform 12" o:spid="_x0000_s1036" style="position:absolute;left:1322;top:14145;width:9264;height:0;visibility:visible;mso-wrap-style:square;v-text-anchor:top" coordsize="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HFsIA&#10;AADbAAAADwAAAGRycy9kb3ducmV2LnhtbERPS2vCQBC+C/6HZYReRDe2IBJdpRWKRXrxhXgbstMk&#10;bXYmZDea/vtuQfA2H99zFqvOVepKjS+FDUzGCSjiTGzJuYHj4X00A+UDssVKmAz8kofVst9bYGrl&#10;xju67kOuYgj7FA0UIdSp1j4ryKEfS00cuS9pHIYIm1zbBm8x3FX6OUmm2mHJsaHAmtYFZT/71hnY&#10;bIaXVqYk7du3vMj6c3s+0daYp0H3OgcVqAsP8d39YeP8Cfz/Eg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8cWwgAAANsAAAAPAAAAAAAAAAAAAAAAAJgCAABkcnMvZG93&#10;bnJldi54bWxQSwUGAAAAAAQABAD1AAAAhwMAAAAA&#10;" path="m,l9264,e" filled="f" stroked="f" strokeweight=".58pt">
                            <v:path arrowok="t" o:connecttype="custom" o:connectlocs="0,0;9264,0" o:connectangles="0,0"/>
                          </v:shape>
                          <v:group id="Group 13" o:spid="_x0000_s1037" style="position:absolute;left:10591;top:12453;width:0;height:1697" coordorigin="10591,12453" coordsize="0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14" o:spid="_x0000_s1038" style="position:absolute;left:10591;top:12453;width:0;height:1697;visibility:visible;mso-wrap-style:square;v-text-anchor:top" coordsize="0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1RsQA&#10;AADbAAAADwAAAGRycy9kb3ducmV2LnhtbESPQW/CMAyF70j8h8hIu0HKJg0opAghje2ywxgXbqYx&#10;TWnjVE1oy79fJk3azdZ73/PzZjvYWnTU+tKxgvksAUGcO11yoeD0/TZdgvABWWPtmBQ8yMM2G482&#10;mGrX8xd1x1CIGMI+RQUmhCaV0ueGLPqZa4ijdnWtxRDXtpC6xT6G21o+J8mrtFhyvGCwob2hvDre&#10;bazxMEX+LruVPfd0WVWfi+RwWyj1NBl2axCBhvBv/qM/dORe4PeXOI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idUbEAAAA2wAAAA8AAAAAAAAAAAAAAAAAmAIAAGRycy9k&#10;b3ducmV2LnhtbFBLBQYAAAAABAAEAPUAAACJAwAAAAA=&#10;" path="m,l,1697e" filled="f" stroked="f" strokeweight=".20464mm">
                              <v:path arrowok="t" o:connecttype="custom" o:connectlocs="0,12453;0,14150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4231BB" w:rsidRPr="00367A56">
        <w:rPr>
          <w:rFonts w:ascii="Times New Roman" w:eastAsia="Arial" w:hAnsi="Times New Roman"/>
          <w:b/>
          <w:spacing w:val="-3"/>
          <w:position w:val="-1"/>
          <w:lang w:val="sr-Cyrl-CS"/>
        </w:rPr>
        <w:t xml:space="preserve"> - </w:t>
      </w:r>
      <w:r w:rsidR="004231BB" w:rsidRPr="006A3C62">
        <w:rPr>
          <w:rFonts w:ascii="Times New Roman" w:eastAsia="Arial" w:hAnsi="Times New Roman"/>
          <w:b/>
          <w:position w:val="-1"/>
          <w:lang w:val="ru-RU"/>
        </w:rPr>
        <w:t>С</w:t>
      </w:r>
      <w:r w:rsidR="004231BB" w:rsidRPr="006A3C62">
        <w:rPr>
          <w:rFonts w:ascii="Times New Roman" w:eastAsia="Arial" w:hAnsi="Times New Roman"/>
          <w:b/>
          <w:spacing w:val="-6"/>
          <w:position w:val="-1"/>
          <w:lang w:val="ru-RU"/>
        </w:rPr>
        <w:t>А</w:t>
      </w:r>
      <w:r w:rsidR="004231BB" w:rsidRPr="006A3C62">
        <w:rPr>
          <w:rFonts w:ascii="Times New Roman" w:eastAsia="Arial" w:hAnsi="Times New Roman"/>
          <w:b/>
          <w:spacing w:val="-1"/>
          <w:position w:val="-1"/>
          <w:lang w:val="ru-RU"/>
        </w:rPr>
        <w:t>М</w:t>
      </w:r>
      <w:r w:rsidR="004231BB" w:rsidRPr="006A3C62">
        <w:rPr>
          <w:rFonts w:ascii="Times New Roman" w:eastAsia="Arial" w:hAnsi="Times New Roman"/>
          <w:b/>
          <w:position w:val="-1"/>
          <w:lang w:val="ru-RU"/>
        </w:rPr>
        <w:t>О</w:t>
      </w:r>
      <w:r w:rsidR="004231BB" w:rsidRPr="006A3C62">
        <w:rPr>
          <w:rFonts w:ascii="Times New Roman" w:eastAsia="Arial" w:hAnsi="Times New Roman"/>
          <w:b/>
          <w:spacing w:val="-5"/>
          <w:position w:val="-1"/>
          <w:lang w:val="ru-RU"/>
        </w:rPr>
        <w:t>С</w:t>
      </w:r>
      <w:r w:rsidR="004231BB" w:rsidRPr="006A3C62">
        <w:rPr>
          <w:rFonts w:ascii="Times New Roman" w:eastAsia="Arial" w:hAnsi="Times New Roman"/>
          <w:b/>
          <w:spacing w:val="-10"/>
          <w:position w:val="-1"/>
          <w:lang w:val="ru-RU"/>
        </w:rPr>
        <w:t>Т</w:t>
      </w:r>
      <w:r w:rsidR="004231BB" w:rsidRPr="006A3C62">
        <w:rPr>
          <w:rFonts w:ascii="Times New Roman" w:eastAsia="Arial" w:hAnsi="Times New Roman"/>
          <w:b/>
          <w:spacing w:val="-3"/>
          <w:position w:val="-1"/>
          <w:lang w:val="ru-RU"/>
        </w:rPr>
        <w:t>А</w:t>
      </w:r>
      <w:r w:rsidR="004231BB" w:rsidRPr="006A3C62">
        <w:rPr>
          <w:rFonts w:ascii="Times New Roman" w:eastAsia="Arial" w:hAnsi="Times New Roman"/>
          <w:b/>
          <w:spacing w:val="2"/>
          <w:position w:val="-1"/>
          <w:lang w:val="ru-RU"/>
        </w:rPr>
        <w:t>Л</w:t>
      </w:r>
      <w:r w:rsidR="00F130A5" w:rsidRPr="006A3C62">
        <w:rPr>
          <w:rFonts w:ascii="Times New Roman" w:eastAsia="Arial" w:hAnsi="Times New Roman"/>
          <w:b/>
          <w:position w:val="-1"/>
          <w:lang w:val="ru-RU"/>
        </w:rPr>
        <w:t>НО</w:t>
      </w:r>
      <w:r w:rsidR="004231BB" w:rsidRPr="00367A56">
        <w:rPr>
          <w:rFonts w:ascii="Times New Roman" w:eastAsia="Arial" w:hAnsi="Times New Roman"/>
          <w:b/>
          <w:position w:val="-1"/>
          <w:lang w:val="sr-Cyrl-CS"/>
        </w:rPr>
        <w:t xml:space="preserve">   </w:t>
      </w:r>
      <w:r w:rsidR="006B794E" w:rsidRPr="006A3C62">
        <w:rPr>
          <w:rFonts w:ascii="Times New Roman" w:eastAsia="Arial" w:hAnsi="Times New Roman"/>
          <w:b/>
          <w:position w:val="-1"/>
          <w:lang w:val="ru-RU"/>
        </w:rPr>
        <w:t xml:space="preserve">           </w:t>
      </w:r>
    </w:p>
    <w:p w:rsidR="00E84625" w:rsidRPr="006A3C62" w:rsidRDefault="006B794E" w:rsidP="006B794E">
      <w:pPr>
        <w:spacing w:before="29" w:line="260" w:lineRule="exact"/>
        <w:rPr>
          <w:rFonts w:ascii="Times New Roman" w:eastAsia="Arial" w:hAnsi="Times New Roman"/>
          <w:b/>
          <w:lang w:val="ru-RU"/>
        </w:rPr>
      </w:pP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- </w:t>
      </w:r>
      <w:r w:rsidRPr="006A3C62">
        <w:rPr>
          <w:rFonts w:ascii="Times New Roman" w:eastAsia="Arial" w:hAnsi="Times New Roman"/>
          <w:b/>
          <w:spacing w:val="-3"/>
          <w:position w:val="-1"/>
          <w:lang w:val="ru-RU"/>
        </w:rPr>
        <w:t>С</w:t>
      </w:r>
      <w:r w:rsidRPr="006A3C62">
        <w:rPr>
          <w:rFonts w:ascii="Times New Roman" w:eastAsia="Arial" w:hAnsi="Times New Roman"/>
          <w:b/>
          <w:position w:val="-1"/>
          <w:lang w:val="ru-RU"/>
        </w:rPr>
        <w:t>А</w:t>
      </w:r>
      <w:r w:rsidRPr="006A3C62">
        <w:rPr>
          <w:rFonts w:ascii="Times New Roman" w:eastAsia="Arial" w:hAnsi="Times New Roman"/>
          <w:b/>
          <w:spacing w:val="-5"/>
          <w:position w:val="-1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position w:val="-1"/>
          <w:lang w:val="ru-RU"/>
        </w:rPr>
        <w:t>П</w:t>
      </w:r>
      <w:r w:rsidRPr="006A3C62">
        <w:rPr>
          <w:rFonts w:ascii="Times New Roman" w:eastAsia="Arial" w:hAnsi="Times New Roman"/>
          <w:b/>
          <w:spacing w:val="-2"/>
          <w:position w:val="-1"/>
          <w:lang w:val="ru-RU"/>
        </w:rPr>
        <w:t>О</w:t>
      </w:r>
      <w:r w:rsidRPr="006A3C62">
        <w:rPr>
          <w:rFonts w:ascii="Times New Roman" w:eastAsia="Arial" w:hAnsi="Times New Roman"/>
          <w:b/>
          <w:position w:val="-1"/>
          <w:lang w:val="ru-RU"/>
        </w:rPr>
        <w:t>ДИЗ</w:t>
      </w:r>
      <w:r w:rsidRPr="006A3C62">
        <w:rPr>
          <w:rFonts w:ascii="Times New Roman" w:eastAsia="Arial" w:hAnsi="Times New Roman"/>
          <w:b/>
          <w:spacing w:val="-5"/>
          <w:position w:val="-1"/>
          <w:lang w:val="ru-RU"/>
        </w:rPr>
        <w:t>В</w:t>
      </w:r>
      <w:r w:rsidRPr="006A3C62">
        <w:rPr>
          <w:rFonts w:ascii="Times New Roman" w:eastAsia="Arial" w:hAnsi="Times New Roman"/>
          <w:b/>
          <w:position w:val="-1"/>
          <w:lang w:val="ru-RU"/>
        </w:rPr>
        <w:t>О</w:t>
      </w:r>
      <w:r w:rsidRPr="006A3C62">
        <w:rPr>
          <w:rFonts w:ascii="Times New Roman" w:eastAsia="Arial" w:hAnsi="Times New Roman"/>
          <w:b/>
          <w:spacing w:val="4"/>
          <w:position w:val="-1"/>
          <w:lang w:val="ru-RU"/>
        </w:rPr>
        <w:t>Ђ</w:t>
      </w:r>
      <w:r w:rsidRPr="006A3C62">
        <w:rPr>
          <w:rFonts w:ascii="Times New Roman" w:eastAsia="Arial" w:hAnsi="Times New Roman"/>
          <w:b/>
          <w:spacing w:val="-24"/>
          <w:position w:val="-1"/>
          <w:lang w:val="ru-RU"/>
        </w:rPr>
        <w:t>А</w:t>
      </w:r>
      <w:r w:rsidRPr="006A3C62">
        <w:rPr>
          <w:rFonts w:ascii="Times New Roman" w:eastAsia="Arial" w:hAnsi="Times New Roman"/>
          <w:b/>
          <w:spacing w:val="-1"/>
          <w:position w:val="-1"/>
          <w:lang w:val="ru-RU"/>
        </w:rPr>
        <w:t>Ч</w:t>
      </w:r>
      <w:r w:rsidR="00F130A5" w:rsidRPr="006A3C62">
        <w:rPr>
          <w:rFonts w:ascii="Times New Roman" w:eastAsia="Arial" w:hAnsi="Times New Roman"/>
          <w:b/>
          <w:position w:val="-1"/>
          <w:lang w:val="ru-RU"/>
        </w:rPr>
        <w:t>ЕМ</w:t>
      </w:r>
      <w:r w:rsidRPr="00367A56">
        <w:rPr>
          <w:rFonts w:ascii="Times New Roman" w:eastAsia="Arial" w:hAnsi="Times New Roman"/>
          <w:b/>
          <w:position w:val="-1"/>
          <w:lang w:val="sr-Cyrl-CS"/>
        </w:rPr>
        <w:t xml:space="preserve">  </w:t>
      </w:r>
      <w:r w:rsidRPr="006A3C62">
        <w:rPr>
          <w:rFonts w:ascii="Times New Roman" w:eastAsia="Arial" w:hAnsi="Times New Roman"/>
          <w:b/>
          <w:position w:val="-1"/>
          <w:lang w:val="ru-RU"/>
        </w:rPr>
        <w:t xml:space="preserve">               </w:t>
      </w:r>
    </w:p>
    <w:p w:rsidR="006B794E" w:rsidRPr="00367A56" w:rsidRDefault="006B794E" w:rsidP="006B794E">
      <w:pPr>
        <w:spacing w:before="29" w:line="260" w:lineRule="exact"/>
        <w:rPr>
          <w:rFonts w:ascii="Times New Roman" w:eastAsia="Arial" w:hAnsi="Times New Roman"/>
          <w:b/>
          <w:position w:val="-1"/>
          <w:lang w:val="sr-Cyrl-CS"/>
        </w:rPr>
      </w:pPr>
      <w:r w:rsidRPr="006A3C62">
        <w:rPr>
          <w:rFonts w:ascii="Times New Roman" w:eastAsia="Arial" w:hAnsi="Times New Roman"/>
          <w:b/>
          <w:lang w:val="ru-RU"/>
        </w:rPr>
        <w:t xml:space="preserve"> </w:t>
      </w:r>
      <w:r w:rsidR="00E84625">
        <w:rPr>
          <w:rFonts w:ascii="Times New Roman" w:eastAsia="Arial" w:hAnsi="Times New Roman"/>
          <w:b/>
          <w:lang w:val="sr-Cyrl-RS"/>
        </w:rPr>
        <w:t xml:space="preserve">- </w:t>
      </w:r>
      <w:r w:rsidRPr="006A3C62">
        <w:rPr>
          <w:rFonts w:ascii="Times New Roman" w:eastAsia="Arial" w:hAnsi="Times New Roman"/>
          <w:b/>
          <w:spacing w:val="3"/>
          <w:lang w:val="ru-RU"/>
        </w:rPr>
        <w:t>К</w:t>
      </w:r>
      <w:r w:rsidRPr="006A3C62">
        <w:rPr>
          <w:rFonts w:ascii="Times New Roman" w:eastAsia="Arial" w:hAnsi="Times New Roman"/>
          <w:b/>
          <w:spacing w:val="-8"/>
          <w:lang w:val="ru-RU"/>
        </w:rPr>
        <w:t>А</w:t>
      </w:r>
      <w:r w:rsidRPr="006A3C62">
        <w:rPr>
          <w:rFonts w:ascii="Times New Roman" w:eastAsia="Arial" w:hAnsi="Times New Roman"/>
          <w:b/>
          <w:lang w:val="ru-RU"/>
        </w:rPr>
        <w:t>О</w:t>
      </w:r>
      <w:r w:rsidRPr="006A3C62">
        <w:rPr>
          <w:rFonts w:ascii="Times New Roman" w:eastAsia="Arial" w:hAnsi="Times New Roman"/>
          <w:b/>
          <w:spacing w:val="1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spacing w:val="6"/>
          <w:lang w:val="ru-RU"/>
        </w:rPr>
        <w:t>З</w:t>
      </w:r>
      <w:r w:rsidRPr="006A3C62">
        <w:rPr>
          <w:rFonts w:ascii="Times New Roman" w:eastAsia="Arial" w:hAnsi="Times New Roman"/>
          <w:b/>
          <w:spacing w:val="-8"/>
          <w:lang w:val="ru-RU"/>
        </w:rPr>
        <w:t>А</w:t>
      </w:r>
      <w:r w:rsidRPr="006A3C62">
        <w:rPr>
          <w:rFonts w:ascii="Times New Roman" w:eastAsia="Arial" w:hAnsi="Times New Roman"/>
          <w:b/>
          <w:spacing w:val="1"/>
          <w:lang w:val="ru-RU"/>
        </w:rPr>
        <w:t>Ј</w:t>
      </w:r>
      <w:r w:rsidRPr="006A3C62">
        <w:rPr>
          <w:rFonts w:ascii="Times New Roman" w:eastAsia="Arial" w:hAnsi="Times New Roman"/>
          <w:b/>
          <w:lang w:val="ru-RU"/>
        </w:rPr>
        <w:t>ЕД</w:t>
      </w:r>
      <w:r w:rsidRPr="006A3C62">
        <w:rPr>
          <w:rFonts w:ascii="Times New Roman" w:eastAsia="Arial" w:hAnsi="Times New Roman"/>
          <w:b/>
          <w:spacing w:val="-1"/>
          <w:lang w:val="ru-RU"/>
        </w:rPr>
        <w:t>Н</w:t>
      </w:r>
      <w:r w:rsidRPr="006A3C62">
        <w:rPr>
          <w:rFonts w:ascii="Times New Roman" w:eastAsia="Arial" w:hAnsi="Times New Roman"/>
          <w:b/>
          <w:spacing w:val="2"/>
          <w:lang w:val="ru-RU"/>
        </w:rPr>
        <w:t>И</w:t>
      </w:r>
      <w:r w:rsidRPr="006A3C62">
        <w:rPr>
          <w:rFonts w:ascii="Times New Roman" w:eastAsia="Arial" w:hAnsi="Times New Roman"/>
          <w:b/>
          <w:spacing w:val="-1"/>
          <w:lang w:val="ru-RU"/>
        </w:rPr>
        <w:t>Ч</w:t>
      </w:r>
      <w:r w:rsidRPr="006A3C62">
        <w:rPr>
          <w:rFonts w:ascii="Times New Roman" w:eastAsia="Arial" w:hAnsi="Times New Roman"/>
          <w:b/>
          <w:spacing w:val="7"/>
          <w:lang w:val="ru-RU"/>
        </w:rPr>
        <w:t>К</w:t>
      </w:r>
      <w:r w:rsidRPr="006A3C62">
        <w:rPr>
          <w:rFonts w:ascii="Times New Roman" w:eastAsia="Arial" w:hAnsi="Times New Roman"/>
          <w:b/>
          <w:lang w:val="ru-RU"/>
        </w:rPr>
        <w:t>У ПОН</w:t>
      </w:r>
      <w:r w:rsidRPr="006A3C62">
        <w:rPr>
          <w:rFonts w:ascii="Times New Roman" w:eastAsia="Arial" w:hAnsi="Times New Roman"/>
          <w:b/>
          <w:spacing w:val="-13"/>
          <w:lang w:val="ru-RU"/>
        </w:rPr>
        <w:t>У</w:t>
      </w:r>
      <w:r w:rsidRPr="006A3C62">
        <w:rPr>
          <w:rFonts w:ascii="Times New Roman" w:eastAsia="Arial" w:hAnsi="Times New Roman"/>
          <w:b/>
          <w:spacing w:val="2"/>
          <w:lang w:val="ru-RU"/>
        </w:rPr>
        <w:t>Д</w:t>
      </w:r>
      <w:r w:rsidRPr="006A3C62">
        <w:rPr>
          <w:rFonts w:ascii="Times New Roman" w:eastAsia="Arial" w:hAnsi="Times New Roman"/>
          <w:b/>
          <w:lang w:val="ru-RU"/>
        </w:rPr>
        <w:t>У</w:t>
      </w:r>
    </w:p>
    <w:p w:rsidR="003621DA" w:rsidRPr="006A3C62" w:rsidRDefault="004231BB" w:rsidP="004231BB">
      <w:pPr>
        <w:spacing w:before="29" w:line="260" w:lineRule="exact"/>
        <w:rPr>
          <w:rFonts w:ascii="Times New Roman" w:eastAsia="Arial" w:hAnsi="Times New Roman"/>
          <w:b/>
          <w:position w:val="-1"/>
          <w:lang w:val="ru-RU"/>
        </w:rPr>
      </w:pPr>
      <w:r w:rsidRPr="00367A56">
        <w:rPr>
          <w:rFonts w:ascii="Times New Roman" w:eastAsia="Arial" w:hAnsi="Times New Roman"/>
          <w:b/>
          <w:position w:val="-1"/>
          <w:lang w:val="sr-Cyrl-CS"/>
        </w:rPr>
        <w:t xml:space="preserve">   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704"/>
        <w:gridCol w:w="1315"/>
        <w:gridCol w:w="1832"/>
        <w:gridCol w:w="1938"/>
      </w:tblGrid>
      <w:tr w:rsidR="003621DA" w:rsidRPr="004D50B4" w:rsidTr="005F26D1">
        <w:trPr>
          <w:trHeight w:val="570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3621DA" w:rsidRPr="004D50B4" w:rsidRDefault="003621DA" w:rsidP="005F26D1">
            <w:pPr>
              <w:pStyle w:val="NoSpacing"/>
              <w:jc w:val="center"/>
              <w:rPr>
                <w:b/>
                <w:lang w:val="sr-Latn-RS"/>
              </w:rPr>
            </w:pPr>
            <w:r w:rsidRPr="00805989">
              <w:rPr>
                <w:b/>
                <w:lang w:val="sr-Latn-RS"/>
              </w:rPr>
              <w:t>Ред. бр.</w:t>
            </w:r>
          </w:p>
        </w:tc>
        <w:tc>
          <w:tcPr>
            <w:tcW w:w="3720" w:type="dxa"/>
            <w:shd w:val="clear" w:color="auto" w:fill="FFFFFF"/>
            <w:vAlign w:val="center"/>
          </w:tcPr>
          <w:p w:rsidR="003621DA" w:rsidRPr="00805989" w:rsidRDefault="003621DA" w:rsidP="005F26D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621DA" w:rsidRPr="00805989" w:rsidRDefault="003621DA" w:rsidP="005F26D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Количина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21DA" w:rsidRPr="00805989" w:rsidRDefault="003621DA" w:rsidP="005F26D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без пдв-а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3621DA" w:rsidRPr="00805989" w:rsidRDefault="003621DA" w:rsidP="005F26D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са пдв-ом</w:t>
            </w:r>
          </w:p>
        </w:tc>
      </w:tr>
      <w:tr w:rsidR="003621DA" w:rsidRPr="004D50B4" w:rsidTr="005F26D1">
        <w:trPr>
          <w:trHeight w:val="57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621DA" w:rsidRPr="004D50B4" w:rsidRDefault="003621DA" w:rsidP="005F26D1">
            <w:pPr>
              <w:pStyle w:val="NoSpacing"/>
              <w:jc w:val="center"/>
              <w:rPr>
                <w:lang w:val="sr-Latn-RS"/>
              </w:rPr>
            </w:pPr>
            <w:r w:rsidRPr="004D50B4">
              <w:rPr>
                <w:lang w:val="sr-Latn-RS"/>
              </w:rPr>
              <w:t>1.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621DA" w:rsidRPr="00805989" w:rsidRDefault="003621DA" w:rsidP="005F26D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Унапређење </w:t>
            </w:r>
            <w:r w:rsidRPr="00805989">
              <w:rPr>
                <w:lang w:val="sr-Cyrl-RS"/>
              </w:rPr>
              <w:t>постојећег пословног информационог система и имплементација нових функционалности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621DA" w:rsidRPr="00805989" w:rsidRDefault="003621DA" w:rsidP="005F26D1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1DA" w:rsidRPr="004D50B4" w:rsidRDefault="003621DA" w:rsidP="005F26D1">
            <w:pPr>
              <w:pStyle w:val="NoSpacing"/>
              <w:jc w:val="center"/>
              <w:rPr>
                <w:lang w:val="sr-Latn-RS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3621DA" w:rsidRPr="004D50B4" w:rsidRDefault="003621DA" w:rsidP="005F26D1">
            <w:pPr>
              <w:pStyle w:val="NoSpacing"/>
              <w:jc w:val="center"/>
              <w:rPr>
                <w:lang w:val="sr-Latn-RS"/>
              </w:rPr>
            </w:pPr>
          </w:p>
        </w:tc>
      </w:tr>
    </w:tbl>
    <w:p w:rsidR="003621DA" w:rsidRPr="00426674" w:rsidRDefault="003621DA" w:rsidP="003621DA">
      <w:pPr>
        <w:rPr>
          <w:rFonts w:cs="Calibri"/>
          <w:lang w:val="sr-Latn-RS"/>
        </w:rPr>
      </w:pPr>
    </w:p>
    <w:p w:rsidR="003621DA" w:rsidRDefault="003621DA" w:rsidP="003621D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Рок важења понуде: ______ (најмање 90 дана) дана.</w:t>
      </w:r>
    </w:p>
    <w:p w:rsidR="003621DA" w:rsidRPr="00F51048" w:rsidRDefault="003621DA" w:rsidP="003621D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Р</w:t>
      </w:r>
      <w:r w:rsidRPr="00F51048">
        <w:rPr>
          <w:rFonts w:ascii="Times New Roman" w:hAnsi="Times New Roman"/>
          <w:sz w:val="24"/>
          <w:szCs w:val="24"/>
          <w:lang w:val="sr-Latn-RS"/>
        </w:rPr>
        <w:t>ок за извршење услуге</w:t>
      </w:r>
      <w:r>
        <w:rPr>
          <w:rFonts w:ascii="Times New Roman" w:hAnsi="Times New Roman"/>
          <w:sz w:val="24"/>
          <w:szCs w:val="24"/>
          <w:lang w:val="sr-Cyrl-RS"/>
        </w:rPr>
        <w:t xml:space="preserve">: ______ (највише 90 дана) дана од закључења уговора. </w:t>
      </w:r>
    </w:p>
    <w:p w:rsidR="003621DA" w:rsidRPr="00F51048" w:rsidRDefault="003621DA" w:rsidP="003621DA">
      <w:pPr>
        <w:rPr>
          <w:rFonts w:ascii="Times New Roman" w:hAnsi="Times New Roman"/>
          <w:sz w:val="24"/>
          <w:szCs w:val="24"/>
          <w:lang w:val="sr-Cyrl-RS"/>
        </w:rPr>
      </w:pPr>
      <w:r w:rsidRPr="00805989">
        <w:rPr>
          <w:rFonts w:ascii="Times New Roman" w:hAnsi="Times New Roman"/>
          <w:sz w:val="24"/>
          <w:szCs w:val="24"/>
          <w:lang w:val="sr-Latn-RS"/>
        </w:rPr>
        <w:t xml:space="preserve">Рок и начин плаћања: </w:t>
      </w:r>
      <w:r>
        <w:rPr>
          <w:rFonts w:ascii="Times New Roman" w:hAnsi="Times New Roman"/>
          <w:sz w:val="24"/>
          <w:szCs w:val="24"/>
          <w:lang w:val="sr-Cyrl-RS"/>
        </w:rPr>
        <w:t>______</w:t>
      </w:r>
      <w:r>
        <w:rPr>
          <w:rFonts w:ascii="Times New Roman" w:hAnsi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најмање 9</w:t>
      </w:r>
      <w:r>
        <w:rPr>
          <w:rFonts w:ascii="Times New Roman" w:hAnsi="Times New Roman"/>
          <w:sz w:val="24"/>
          <w:szCs w:val="24"/>
          <w:lang w:val="sr-Latn-RS"/>
        </w:rPr>
        <w:t xml:space="preserve">0 дана) </w:t>
      </w:r>
      <w:r w:rsidRPr="00F51048">
        <w:rPr>
          <w:rFonts w:ascii="Times New Roman" w:hAnsi="Times New Roman"/>
          <w:sz w:val="24"/>
          <w:szCs w:val="24"/>
          <w:lang w:val="sr-Latn-RS"/>
        </w:rPr>
        <w:t>од дана издавања фактуре на СЕФ-у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5104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уплатом на текући рачун Извршиоца.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31BB" w:rsidRPr="006A3C62" w:rsidRDefault="004231BB" w:rsidP="004231BB">
      <w:pPr>
        <w:spacing w:before="29" w:line="260" w:lineRule="exact"/>
        <w:rPr>
          <w:rFonts w:ascii="Times New Roman" w:eastAsia="Arial" w:hAnsi="Times New Roman"/>
          <w:b/>
          <w:position w:val="-1"/>
          <w:lang w:val="ru-RU"/>
        </w:rPr>
      </w:pPr>
    </w:p>
    <w:p w:rsidR="006B794E" w:rsidRPr="006A3C62" w:rsidRDefault="006B794E" w:rsidP="004231BB">
      <w:pPr>
        <w:spacing w:before="29"/>
        <w:jc w:val="both"/>
        <w:rPr>
          <w:rFonts w:ascii="Times New Roman" w:hAnsi="Times New Roman"/>
          <w:lang w:val="ru-RU"/>
        </w:rPr>
      </w:pPr>
    </w:p>
    <w:p w:rsidR="006B794E" w:rsidRPr="006A3C62" w:rsidRDefault="006B794E" w:rsidP="004231BB">
      <w:pPr>
        <w:spacing w:before="29"/>
        <w:jc w:val="both"/>
        <w:rPr>
          <w:rFonts w:ascii="Times New Roman" w:hAnsi="Times New Roman"/>
          <w:lang w:val="ru-RU"/>
        </w:rPr>
      </w:pPr>
    </w:p>
    <w:p w:rsidR="004231BB" w:rsidRPr="00367A56" w:rsidRDefault="004231BB" w:rsidP="004231BB">
      <w:pPr>
        <w:spacing w:before="29"/>
        <w:jc w:val="both"/>
        <w:rPr>
          <w:rFonts w:ascii="Times New Roman" w:hAnsi="Times New Roman"/>
          <w:b/>
          <w:lang w:val="sr-Cyrl-CS"/>
        </w:rPr>
      </w:pPr>
      <w:r w:rsidRPr="006A3C62"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  <w:r w:rsidRPr="006A3C62">
        <w:rPr>
          <w:rFonts w:ascii="Times New Roman" w:hAnsi="Times New Roman"/>
          <w:spacing w:val="53"/>
          <w:lang w:val="ru-RU"/>
        </w:rPr>
        <w:t xml:space="preserve"> </w:t>
      </w:r>
      <w:r w:rsidR="00123652" w:rsidRPr="006A3C62">
        <w:rPr>
          <w:rFonts w:ascii="Times New Roman" w:hAnsi="Times New Roman"/>
          <w:spacing w:val="53"/>
          <w:lang w:val="ru-RU"/>
        </w:rPr>
        <w:t xml:space="preserve">             </w:t>
      </w:r>
      <w:r w:rsidRPr="00367A56">
        <w:rPr>
          <w:rFonts w:ascii="Times New Roman" w:hAnsi="Times New Roman"/>
          <w:b/>
        </w:rPr>
        <w:t>П</w:t>
      </w:r>
      <w:r w:rsidRPr="00367A56">
        <w:rPr>
          <w:rFonts w:ascii="Times New Roman" w:hAnsi="Times New Roman"/>
          <w:b/>
          <w:lang w:val="sr-Cyrl-CS"/>
        </w:rPr>
        <w:t>ОНУЂАЧ</w:t>
      </w:r>
    </w:p>
    <w:p w:rsidR="004231BB" w:rsidRPr="00367A56" w:rsidRDefault="004231BB" w:rsidP="004231BB">
      <w:pPr>
        <w:spacing w:before="29"/>
        <w:rPr>
          <w:rFonts w:ascii="Times New Roman" w:hAnsi="Times New Roman"/>
          <w:lang w:val="sr-Cyrl-CS"/>
        </w:rPr>
      </w:pPr>
      <w:r w:rsidRPr="00367A56">
        <w:rPr>
          <w:rFonts w:ascii="Times New Roman" w:hAnsi="Times New Roman"/>
          <w:lang w:val="sr-Cyrl-CS"/>
        </w:rPr>
        <w:t>Место ______________________             (м. п.)                 ______________________________</w:t>
      </w:r>
    </w:p>
    <w:tbl>
      <w:tblPr>
        <w:tblW w:w="1326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619"/>
        <w:gridCol w:w="1291"/>
        <w:gridCol w:w="1280"/>
        <w:gridCol w:w="1079"/>
      </w:tblGrid>
      <w:tr w:rsidR="004231BB" w:rsidRPr="00367A56" w:rsidTr="0075206F">
        <w:trPr>
          <w:trHeight w:val="315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BB" w:rsidRPr="00367A56" w:rsidRDefault="00123652" w:rsidP="00C6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lang w:val="sr-Latn-RS"/>
              </w:rPr>
              <w:t xml:space="preserve">                   </w:t>
            </w:r>
            <w:r w:rsidR="004231BB" w:rsidRPr="00367A56">
              <w:rPr>
                <w:rFonts w:ascii="Times New Roman" w:hAnsi="Times New Roman"/>
                <w:lang w:val="sr-Cyrl-CS"/>
              </w:rPr>
              <w:t xml:space="preserve">Датум ______________________                                                 </w:t>
            </w:r>
            <w:r w:rsidR="004231BB" w:rsidRPr="00367A56">
              <w:rPr>
                <w:rFonts w:ascii="Times New Roman" w:hAnsi="Times New Roman"/>
                <w:i/>
                <w:lang w:val="sr-Cyrl-CS"/>
              </w:rPr>
              <w:t>(потпис овлашћеног лица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BB" w:rsidRPr="00367A56" w:rsidRDefault="004231BB" w:rsidP="00752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BB" w:rsidRPr="00367A56" w:rsidRDefault="004231BB" w:rsidP="00752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BB" w:rsidRPr="00367A56" w:rsidRDefault="004231BB" w:rsidP="00752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D0323" w:rsidRDefault="00CD0323" w:rsidP="00F86E6B">
      <w:pPr>
        <w:jc w:val="both"/>
        <w:rPr>
          <w:rFonts w:ascii="Times New Roman" w:hAnsi="Times New Roman"/>
          <w:b/>
          <w:lang w:val="sr-Latn-CS"/>
        </w:rPr>
      </w:pPr>
    </w:p>
    <w:p w:rsidR="006A3C62" w:rsidRDefault="006A3C62" w:rsidP="00F86E6B">
      <w:pPr>
        <w:jc w:val="both"/>
        <w:rPr>
          <w:rFonts w:ascii="Times New Roman" w:hAnsi="Times New Roman"/>
          <w:b/>
          <w:lang w:val="sr-Latn-CS"/>
        </w:rPr>
      </w:pPr>
    </w:p>
    <w:p w:rsidR="006A3C62" w:rsidRDefault="006A3C62" w:rsidP="00F86E6B">
      <w:pPr>
        <w:jc w:val="both"/>
        <w:rPr>
          <w:rFonts w:ascii="Times New Roman" w:hAnsi="Times New Roman"/>
          <w:b/>
          <w:lang w:val="sr-Latn-CS"/>
        </w:rPr>
      </w:pPr>
    </w:p>
    <w:p w:rsidR="006A3C62" w:rsidRDefault="006A3C62" w:rsidP="00F86E6B">
      <w:pPr>
        <w:jc w:val="both"/>
        <w:rPr>
          <w:rFonts w:ascii="Times New Roman" w:hAnsi="Times New Roman"/>
          <w:b/>
          <w:lang w:val="sr-Latn-CS"/>
        </w:rPr>
      </w:pPr>
    </w:p>
    <w:p w:rsidR="006A3C62" w:rsidRDefault="006A3C62" w:rsidP="00F86E6B">
      <w:pPr>
        <w:jc w:val="both"/>
        <w:rPr>
          <w:rFonts w:ascii="Times New Roman" w:hAnsi="Times New Roman"/>
          <w:b/>
          <w:lang w:val="sr-Latn-CS"/>
        </w:rPr>
      </w:pPr>
    </w:p>
    <w:p w:rsidR="006A3C62" w:rsidRPr="001F3234" w:rsidRDefault="006A3C62" w:rsidP="006A3C62">
      <w:pPr>
        <w:spacing w:before="29"/>
        <w:ind w:left="284" w:right="-138"/>
        <w:jc w:val="center"/>
        <w:rPr>
          <w:rFonts w:ascii="Times New Roman" w:eastAsia="Arial" w:hAnsi="Times New Roman"/>
          <w:b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lastRenderedPageBreak/>
        <w:t>И</w:t>
      </w:r>
      <w:r w:rsidRPr="006A3C62">
        <w:rPr>
          <w:rFonts w:ascii="Times New Roman" w:eastAsia="Arial" w:hAnsi="Times New Roman"/>
          <w:b/>
          <w:spacing w:val="1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b/>
          <w:spacing w:val="3"/>
          <w:sz w:val="24"/>
          <w:szCs w:val="24"/>
          <w:lang w:val="ru-RU"/>
        </w:rPr>
        <w:t>Ј</w:t>
      </w:r>
      <w:r w:rsidRPr="006A3C62">
        <w:rPr>
          <w:rFonts w:ascii="Times New Roman" w:eastAsia="Arial" w:hAnsi="Times New Roman"/>
          <w:b/>
          <w:spacing w:val="-5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b/>
          <w:spacing w:val="-8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А</w:t>
      </w:r>
      <w:r w:rsidRPr="001F3234">
        <w:rPr>
          <w:rFonts w:ascii="Times New Roman" w:eastAsia="Arial" w:hAnsi="Times New Roman"/>
          <w:b/>
          <w:sz w:val="24"/>
          <w:szCs w:val="24"/>
          <w:lang w:val="sr-Cyrl-CS"/>
        </w:rPr>
        <w:t xml:space="preserve"> П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ОН</w:t>
      </w:r>
      <w:r w:rsidRPr="006A3C62">
        <w:rPr>
          <w:rFonts w:ascii="Times New Roman" w:eastAsia="Arial" w:hAnsi="Times New Roman"/>
          <w:b/>
          <w:spacing w:val="-1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b/>
          <w:spacing w:val="6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b/>
          <w:spacing w:val="-2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b/>
          <w:spacing w:val="4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А</w:t>
      </w:r>
    </w:p>
    <w:p w:rsidR="006A3C62" w:rsidRPr="008814D6" w:rsidRDefault="006A3C62" w:rsidP="006A3C62">
      <w:pPr>
        <w:ind w:left="416" w:right="444"/>
        <w:jc w:val="center"/>
        <w:rPr>
          <w:rFonts w:ascii="Times New Roman" w:eastAsia="Arial" w:hAnsi="Times New Roman"/>
          <w:b/>
          <w:i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b/>
          <w:i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i/>
          <w:sz w:val="24"/>
          <w:szCs w:val="24"/>
          <w:lang w:val="ru-RU"/>
        </w:rPr>
        <w:t>ИСПУ</w:t>
      </w:r>
      <w:r w:rsidRPr="006A3C62">
        <w:rPr>
          <w:rFonts w:ascii="Times New Roman" w:eastAsia="Arial" w:hAnsi="Times New Roman"/>
          <w:b/>
          <w:i/>
          <w:spacing w:val="1"/>
          <w:sz w:val="24"/>
          <w:szCs w:val="24"/>
          <w:lang w:val="ru-RU"/>
        </w:rPr>
        <w:t>Њ</w:t>
      </w:r>
      <w:r>
        <w:rPr>
          <w:rFonts w:ascii="Times New Roman" w:eastAsia="Arial" w:hAnsi="Times New Roman"/>
          <w:b/>
          <w:i/>
          <w:spacing w:val="1"/>
          <w:sz w:val="24"/>
          <w:szCs w:val="24"/>
          <w:lang w:val="sr-Cyrl-CS"/>
        </w:rPr>
        <w:t>ЕНОСТИ КРИТЕРИЈУМА ЗА КВАЛИТАТИВНИ ИЗБОР ПРИВРЕДНОГ СУБЈЕКТА у складу са чл.118-124</w:t>
      </w:r>
      <w:r w:rsidRPr="006A3C62">
        <w:rPr>
          <w:rFonts w:ascii="Times New Roman" w:eastAsia="Arial" w:hAnsi="Times New Roman"/>
          <w:b/>
          <w:i/>
          <w:spacing w:val="-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i/>
          <w:spacing w:val="3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b/>
          <w:i/>
          <w:spacing w:val="-5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b/>
          <w:i/>
          <w:sz w:val="24"/>
          <w:szCs w:val="24"/>
          <w:lang w:val="ru-RU"/>
        </w:rPr>
        <w:t>КО</w:t>
      </w:r>
      <w:r w:rsidRPr="006A3C62">
        <w:rPr>
          <w:rFonts w:ascii="Times New Roman" w:eastAsia="Arial" w:hAnsi="Times New Roman"/>
          <w:b/>
          <w:i/>
          <w:spacing w:val="5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b/>
          <w:i/>
          <w:sz w:val="24"/>
          <w:szCs w:val="24"/>
          <w:lang w:val="ru-RU"/>
        </w:rPr>
        <w:t>А</w:t>
      </w:r>
      <w:r>
        <w:rPr>
          <w:rFonts w:ascii="Times New Roman" w:eastAsia="Arial" w:hAnsi="Times New Roman"/>
          <w:b/>
          <w:i/>
          <w:spacing w:val="-5"/>
          <w:sz w:val="24"/>
          <w:szCs w:val="24"/>
          <w:lang w:val="sr-Cyrl-CS"/>
        </w:rPr>
        <w:t xml:space="preserve"> О ЈАВНИМ НАБАВКАМА</w:t>
      </w:r>
    </w:p>
    <w:p w:rsidR="006A3C62" w:rsidRPr="006F5BCD" w:rsidRDefault="006A3C62" w:rsidP="006A3C62">
      <w:pPr>
        <w:ind w:left="416" w:right="444"/>
        <w:jc w:val="center"/>
        <w:rPr>
          <w:rFonts w:ascii="Times New Roman" w:eastAsia="Arial" w:hAnsi="Times New Roman"/>
          <w:b/>
          <w:i/>
          <w:sz w:val="24"/>
          <w:szCs w:val="24"/>
          <w:lang w:val="sr-Cyrl-CS"/>
        </w:rPr>
      </w:pPr>
    </w:p>
    <w:p w:rsidR="006A3C62" w:rsidRPr="00F14148" w:rsidRDefault="006A3C62" w:rsidP="006A3C62">
      <w:pPr>
        <w:ind w:left="220" w:right="200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са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м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pacing w:val="1"/>
          <w:sz w:val="24"/>
          <w:szCs w:val="24"/>
          <w:lang w:val="sr-Cyrl-CS"/>
        </w:rPr>
        <w:t>118-124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.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>
        <w:rPr>
          <w:rFonts w:ascii="Times New Roman" w:eastAsia="Arial" w:hAnsi="Times New Roman"/>
          <w:spacing w:val="1"/>
          <w:sz w:val="24"/>
          <w:szCs w:val="24"/>
          <w:lang w:val="sr-Cyrl-CS"/>
        </w:rPr>
        <w:t xml:space="preserve"> о јавним набавкама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(</w:t>
      </w:r>
      <w:r>
        <w:rPr>
          <w:rFonts w:ascii="Times New Roman" w:eastAsia="Arial" w:hAnsi="Times New Roman"/>
          <w:spacing w:val="1"/>
          <w:sz w:val="24"/>
          <w:szCs w:val="24"/>
          <w:lang w:val="sr-Cyrl-CS"/>
        </w:rPr>
        <w:t>Сл.глас.РС бр.91/2019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)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,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ном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м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ија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ном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ивичн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м 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нош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ћ</w:t>
      </w:r>
      <w:r w:rsidRPr="006A3C62">
        <w:rPr>
          <w:rFonts w:ascii="Times New Roman" w:eastAsia="Arial" w:hAnsi="Times New Roman"/>
          <w:spacing w:val="-26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,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5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з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ча,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ј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м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сл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ећ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у</w:t>
      </w:r>
    </w:p>
    <w:p w:rsidR="006A3C62" w:rsidRPr="00F14148" w:rsidRDefault="006A3C62" w:rsidP="006A3C62">
      <w:pPr>
        <w:ind w:left="4052" w:right="3831"/>
        <w:jc w:val="center"/>
        <w:rPr>
          <w:rFonts w:ascii="Times New Roman" w:eastAsia="Arial" w:hAnsi="Times New Roman"/>
          <w:b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b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b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Ј</w:t>
      </w:r>
      <w:r w:rsidRPr="006A3C62">
        <w:rPr>
          <w:rFonts w:ascii="Times New Roman" w:eastAsia="Arial" w:hAnsi="Times New Roman"/>
          <w:b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b/>
          <w:spacing w:val="-7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В</w:t>
      </w:r>
      <w:r>
        <w:rPr>
          <w:rFonts w:ascii="Times New Roman" w:eastAsia="Arial" w:hAnsi="Times New Roman"/>
          <w:b/>
          <w:sz w:val="24"/>
          <w:szCs w:val="24"/>
          <w:lang w:val="sr-Cyrl-CS"/>
        </w:rPr>
        <w:t xml:space="preserve"> </w:t>
      </w:r>
      <w:r w:rsidRPr="006A3C62">
        <w:rPr>
          <w:rFonts w:ascii="Times New Roman" w:eastAsia="Arial" w:hAnsi="Times New Roman"/>
          <w:b/>
          <w:sz w:val="24"/>
          <w:szCs w:val="24"/>
          <w:lang w:val="ru-RU"/>
        </w:rPr>
        <w:t>У</w:t>
      </w:r>
    </w:p>
    <w:p w:rsidR="006A3C62" w:rsidRPr="00F14148" w:rsidRDefault="006A3C62" w:rsidP="006A3C62">
      <w:pPr>
        <w:ind w:left="220" w:right="194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ч  </w:t>
      </w:r>
      <w:r w:rsidRPr="006A3C62">
        <w:rPr>
          <w:rFonts w:ascii="Times New Roman" w:eastAsia="Arial" w:hAnsi="Times New Roman"/>
          <w:spacing w:val="66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</w:t>
      </w:r>
      <w:r w:rsidRPr="006A3C62">
        <w:rPr>
          <w:rFonts w:ascii="Times New Roman" w:eastAsia="Arial" w:hAnsi="Times New Roman"/>
          <w:spacing w:val="-40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[н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pacing w:val="-5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i/>
          <w:spacing w:val="-3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 xml:space="preserve">и </w:t>
      </w:r>
      <w:r w:rsidRPr="006A3C62">
        <w:rPr>
          <w:rFonts w:ascii="Times New Roman" w:eastAsia="Arial" w:hAnsi="Times New Roman"/>
          <w:i/>
          <w:spacing w:val="6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i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в п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ну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i/>
          <w:spacing w:val="-16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 xml:space="preserve">] </w:t>
      </w:r>
      <w:r w:rsidRPr="006A3C62">
        <w:rPr>
          <w:rFonts w:ascii="Times New Roman" w:eastAsia="Arial" w:hAnsi="Times New Roman"/>
          <w:i/>
          <w:spacing w:val="2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у </w:t>
      </w:r>
      <w:r w:rsidRPr="006A3C62">
        <w:rPr>
          <w:rFonts w:ascii="Times New Roman" w:eastAsia="Arial" w:hAnsi="Times New Roman"/>
          <w:spacing w:val="18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пос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5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у </w:t>
      </w:r>
      <w:r w:rsidRPr="006A3C62">
        <w:rPr>
          <w:rFonts w:ascii="Times New Roman" w:eastAsia="Arial" w:hAnsi="Times New Roman"/>
          <w:spacing w:val="18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јавне </w:t>
      </w:r>
      <w:r w:rsidRPr="006A3C62">
        <w:rPr>
          <w:rFonts w:ascii="Times New Roman" w:eastAsia="Arial" w:hAnsi="Times New Roman"/>
          <w:spacing w:val="2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на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б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787886">
        <w:rPr>
          <w:rFonts w:ascii="Times New Roman" w:eastAsia="Arial" w:hAnsi="Times New Roman"/>
          <w:spacing w:val="1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pacing w:val="1"/>
          <w:sz w:val="24"/>
          <w:szCs w:val="24"/>
          <w:lang w:val="sr-Cyrl-CS"/>
        </w:rPr>
        <w:t xml:space="preserve">добара бр.______________ </w:t>
      </w:r>
      <w:r>
        <w:rPr>
          <w:rFonts w:ascii="Times New Roman" w:hAnsi="Times New Roman"/>
          <w:sz w:val="24"/>
          <w:szCs w:val="24"/>
          <w:lang w:val="sr-Cyrl-CS"/>
        </w:rPr>
        <w:t>за потребе Завода за ургентну медицину Ниш</w:t>
      </w:r>
      <w:r>
        <w:rPr>
          <w:rFonts w:ascii="Times New Roman" w:eastAsia="Arial" w:hAnsi="Times New Roman"/>
          <w:spacing w:val="1"/>
          <w:sz w:val="24"/>
          <w:szCs w:val="24"/>
          <w:lang w:val="sr-Cyrl-CS"/>
        </w:rPr>
        <w:t xml:space="preserve"> (ЗУМ НИШ),</w:t>
      </w:r>
      <w:r w:rsidRPr="006A3C62">
        <w:rPr>
          <w:rFonts w:ascii="Times New Roman" w:eastAsia="Arial" w:hAnsi="Times New Roman"/>
          <w:spacing w:val="-2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исп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њ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а </w:t>
      </w:r>
      <w:r w:rsidRPr="006A3C62">
        <w:rPr>
          <w:rFonts w:ascii="Times New Roman" w:eastAsia="Arial" w:hAnsi="Times New Roman"/>
          <w:spacing w:val="-2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е </w:t>
      </w:r>
      <w:r>
        <w:rPr>
          <w:rFonts w:ascii="Times New Roman" w:eastAsia="Arial" w:hAnsi="Times New Roman"/>
          <w:sz w:val="24"/>
          <w:szCs w:val="24"/>
          <w:lang w:val="sr-Cyrl-CS"/>
        </w:rPr>
        <w:t xml:space="preserve">критеријуме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:</w:t>
      </w:r>
    </w:p>
    <w:p w:rsidR="006A3C62" w:rsidRPr="006A3C62" w:rsidRDefault="006A3C62" w:rsidP="006A3C62">
      <w:pPr>
        <w:spacing w:before="4" w:line="260" w:lineRule="exact"/>
        <w:ind w:left="284" w:right="199"/>
        <w:jc w:val="both"/>
        <w:rPr>
          <w:rFonts w:ascii="Times New Roman" w:eastAsia="Arial" w:hAnsi="Times New Roman"/>
          <w:sz w:val="24"/>
          <w:szCs w:val="24"/>
          <w:lang w:val="ru-RU"/>
        </w:rPr>
      </w:pP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1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)</w:t>
      </w:r>
      <w:r w:rsidRPr="006A3C62">
        <w:rPr>
          <w:rFonts w:ascii="Times New Roman" w:eastAsia="Arial" w:hAnsi="Times New Roman"/>
          <w:spacing w:val="1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је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ис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над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ле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жн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г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на,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носно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писан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у 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ара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ј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ћ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ис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;</w:t>
      </w:r>
    </w:p>
    <w:p w:rsidR="006A3C62" w:rsidRPr="006A3C62" w:rsidRDefault="006A3C62" w:rsidP="006A3C62">
      <w:pPr>
        <w:spacing w:line="260" w:lineRule="exact"/>
        <w:ind w:left="284"/>
        <w:jc w:val="both"/>
        <w:rPr>
          <w:rFonts w:ascii="Times New Roman" w:eastAsia="Arial" w:hAnsi="Times New Roman"/>
          <w:sz w:val="24"/>
          <w:szCs w:val="24"/>
          <w:lang w:val="ru-RU"/>
        </w:rPr>
      </w:pP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2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)</w:t>
      </w:r>
      <w:r w:rsidRPr="006A3C62">
        <w:rPr>
          <w:rFonts w:ascii="Times New Roman" w:eastAsia="Arial" w:hAnsi="Times New Roman"/>
          <w:spacing w:val="55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spacing w:val="55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55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њ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55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нски</w:t>
      </w:r>
      <w:r w:rsidRPr="006A3C62">
        <w:rPr>
          <w:rFonts w:ascii="Times New Roman" w:eastAsia="Arial" w:hAnsi="Times New Roman"/>
          <w:spacing w:val="56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ик</w:t>
      </w:r>
      <w:r w:rsidRPr="006A3C62">
        <w:rPr>
          <w:rFonts w:ascii="Times New Roman" w:eastAsia="Arial" w:hAnsi="Times New Roman"/>
          <w:spacing w:val="56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ни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5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ни</w:t>
      </w:r>
      <w:r w:rsidRPr="006A3C62">
        <w:rPr>
          <w:rFonts w:ascii="Times New Roman" w:eastAsia="Arial" w:hAnsi="Times New Roman"/>
          <w:spacing w:val="55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за</w:t>
      </w:r>
      <w:r w:rsidRPr="006A3C62">
        <w:rPr>
          <w:rFonts w:ascii="Times New Roman" w:eastAsia="Arial" w:hAnsi="Times New Roman"/>
          <w:spacing w:val="56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не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56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д</w:t>
      </w:r>
      <w:r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ивичних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5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ор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ни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не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иминалне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гр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пе,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ни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ј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е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н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за 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иви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на 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а 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пр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тив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,  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ивична 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а пр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тив  жи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е 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ине, 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ивично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о 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при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м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њ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а 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или 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њ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а ми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,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ивично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;</w:t>
      </w:r>
    </w:p>
    <w:p w:rsidR="006A3C62" w:rsidRDefault="006A3C62" w:rsidP="006A3C62">
      <w:pPr>
        <w:spacing w:before="1"/>
        <w:ind w:left="284" w:right="197"/>
        <w:jc w:val="both"/>
        <w:rPr>
          <w:rFonts w:ascii="Times New Roman" w:eastAsia="Arial" w:hAnsi="Times New Roman"/>
          <w:i/>
          <w:sz w:val="24"/>
          <w:szCs w:val="24"/>
          <w:lang w:val="sr-Cyrl-CS"/>
        </w:rPr>
      </w:pPr>
      <w:r>
        <w:rPr>
          <w:rFonts w:ascii="Times New Roman" w:eastAsia="Arial" w:hAnsi="Times New Roman"/>
          <w:spacing w:val="1"/>
          <w:sz w:val="24"/>
          <w:szCs w:val="24"/>
          <w:lang w:val="sr-Cyrl-CS"/>
        </w:rPr>
        <w:t>3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)</w:t>
      </w:r>
      <w:r w:rsidRPr="006A3C62">
        <w:rPr>
          <w:rFonts w:ascii="Times New Roman" w:eastAsia="Arial" w:hAnsi="Times New Roman"/>
          <w:spacing w:val="3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ч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је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м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о 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сп</w:t>
      </w:r>
      <w:r w:rsidRPr="006A3C62">
        <w:rPr>
          <w:rFonts w:ascii="Times New Roman" w:eastAsia="Arial" w:hAnsi="Times New Roman"/>
          <w:spacing w:val="-7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е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по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,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прин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се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г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е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јавне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>ж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б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ине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у с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у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6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пи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има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пу</w:t>
      </w:r>
      <w:r w:rsidRPr="006A3C62">
        <w:rPr>
          <w:rFonts w:ascii="Times New Roman" w:eastAsia="Arial" w:hAnsi="Times New Roman"/>
          <w:spacing w:val="-11"/>
          <w:sz w:val="24"/>
          <w:szCs w:val="24"/>
          <w:lang w:val="ru-RU"/>
        </w:rPr>
        <w:t>б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Србије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>(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i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i/>
          <w:spacing w:val="-6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не д</w:t>
      </w:r>
      <w:r w:rsidRPr="006A3C62">
        <w:rPr>
          <w:rFonts w:ascii="Times New Roman" w:eastAsia="Arial" w:hAnsi="Times New Roman"/>
          <w:i/>
          <w:spacing w:val="-2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ж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pacing w:val="-5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i/>
          <w:spacing w:val="-2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да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м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i/>
          <w:spacing w:val="-2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i/>
          <w:spacing w:val="-3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ш</w:t>
      </w:r>
      <w:r w:rsidRPr="006A3C62">
        <w:rPr>
          <w:rFonts w:ascii="Times New Roman" w:eastAsia="Arial" w:hAnsi="Times New Roman"/>
          <w:i/>
          <w:spacing w:val="-3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на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 xml:space="preserve"> ње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 xml:space="preserve">ј </w:t>
      </w:r>
      <w:r w:rsidRPr="006A3C62">
        <w:rPr>
          <w:rFonts w:ascii="Times New Roman" w:eastAsia="Arial" w:hAnsi="Times New Roman"/>
          <w:i/>
          <w:spacing w:val="-3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ер</w:t>
      </w:r>
      <w:r w:rsidRPr="006A3C62">
        <w:rPr>
          <w:rFonts w:ascii="Times New Roman" w:eastAsia="Arial" w:hAnsi="Times New Roman"/>
          <w:i/>
          <w:spacing w:val="-1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i/>
          <w:spacing w:val="-6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i/>
          <w:spacing w:val="1"/>
          <w:sz w:val="24"/>
          <w:szCs w:val="24"/>
          <w:lang w:val="ru-RU"/>
        </w:rPr>
        <w:t>ори</w:t>
      </w:r>
      <w:r w:rsidRPr="006A3C62">
        <w:rPr>
          <w:rFonts w:ascii="Times New Roman" w:eastAsia="Arial" w:hAnsi="Times New Roman"/>
          <w:i/>
          <w:sz w:val="24"/>
          <w:szCs w:val="24"/>
          <w:lang w:val="ru-RU"/>
        </w:rPr>
        <w:t>ји);</w:t>
      </w:r>
    </w:p>
    <w:p w:rsidR="006A3C62" w:rsidRPr="006B4D39" w:rsidRDefault="006A3C62" w:rsidP="006A3C62">
      <w:pPr>
        <w:spacing w:before="1"/>
        <w:ind w:left="284" w:right="197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>
        <w:rPr>
          <w:rFonts w:ascii="Times New Roman" w:eastAsia="Arial" w:hAnsi="Times New Roman"/>
          <w:sz w:val="24"/>
          <w:szCs w:val="24"/>
          <w:lang w:val="sr-Cyrl-CS"/>
        </w:rPr>
        <w:t>4)   Понуђач има важећу дозволу надлежног органа за обављање делатности која је предмет јавне набавке, ако је таква дозвола предвиђена посебним прописом</w:t>
      </w:r>
    </w:p>
    <w:p w:rsidR="006A3C62" w:rsidRPr="006E182F" w:rsidRDefault="006A3C62" w:rsidP="006A3C62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ascii="Times New Roman" w:eastAsia="Arial" w:hAnsi="Times New Roman"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је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по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ш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т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о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б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-6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к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је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л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из</w:t>
      </w:r>
      <w:r w:rsidRPr="006A3C62">
        <w:rPr>
          <w:rFonts w:ascii="Times New Roman" w:eastAsia="Arial" w:hAnsi="Times New Roman"/>
          <w:spacing w:val="3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ж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ћ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их пр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писа о з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штити на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26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,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E182F">
        <w:rPr>
          <w:rFonts w:ascii="Times New Roman" w:eastAsia="Arial" w:hAnsi="Times New Roman"/>
          <w:spacing w:val="1"/>
          <w:sz w:val="24"/>
          <w:szCs w:val="24"/>
          <w:lang w:val="sr-Cyrl-CS"/>
        </w:rPr>
        <w:t xml:space="preserve">     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пош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ља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њ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ло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ма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ра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,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2"/>
          <w:sz w:val="24"/>
          <w:szCs w:val="24"/>
          <w:lang w:val="ru-RU"/>
        </w:rPr>
        <w:t>з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штити 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ж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тне с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р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е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ине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и </w:t>
      </w:r>
      <w:r w:rsidRPr="006A3C62">
        <w:rPr>
          <w:rFonts w:ascii="Times New Roman" w:hAnsi="Times New Roman"/>
          <w:sz w:val="24"/>
          <w:szCs w:val="24"/>
          <w:lang w:val="ru-RU"/>
        </w:rPr>
        <w:t>нема забрану обављања делатности која је на снази у време подношења понуде;</w:t>
      </w:r>
    </w:p>
    <w:p w:rsidR="006A3C62" w:rsidRPr="006E182F" w:rsidRDefault="006A3C62" w:rsidP="006A3C62">
      <w:pPr>
        <w:pStyle w:val="ListParagraph"/>
        <w:widowControl w:val="0"/>
        <w:spacing w:after="0" w:line="240" w:lineRule="auto"/>
        <w:ind w:left="502"/>
        <w:rPr>
          <w:rFonts w:ascii="Times New Roman" w:eastAsia="Arial" w:hAnsi="Times New Roman"/>
          <w:sz w:val="24"/>
          <w:szCs w:val="24"/>
          <w:lang w:val="sr-Cyrl-CS"/>
        </w:rPr>
      </w:pPr>
    </w:p>
    <w:p w:rsidR="006A3C62" w:rsidRPr="00694E27" w:rsidRDefault="006A3C62" w:rsidP="006A3C62">
      <w:pPr>
        <w:pStyle w:val="ListParagraph"/>
        <w:numPr>
          <w:ilvl w:val="0"/>
          <w:numId w:val="32"/>
        </w:numPr>
        <w:spacing w:before="2" w:line="260" w:lineRule="exact"/>
        <w:ind w:right="201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sz w:val="24"/>
          <w:szCs w:val="24"/>
          <w:lang w:val="ru-RU"/>
        </w:rPr>
        <w:t>П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н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ђ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ч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исп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њ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pacing w:val="2"/>
          <w:sz w:val="24"/>
          <w:szCs w:val="24"/>
          <w:lang w:val="ru-RU"/>
        </w:rPr>
        <w:t xml:space="preserve"> 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о</w:t>
      </w:r>
      <w:r w:rsidRPr="006A3C62">
        <w:rPr>
          <w:rFonts w:ascii="Times New Roman" w:eastAsia="Arial" w:hAnsi="Times New Roman"/>
          <w:spacing w:val="-1"/>
          <w:sz w:val="24"/>
          <w:szCs w:val="24"/>
          <w:lang w:val="ru-RU"/>
        </w:rPr>
        <w:t>д</w:t>
      </w:r>
      <w:r w:rsidRPr="006A3C62">
        <w:rPr>
          <w:rFonts w:ascii="Times New Roman" w:eastAsia="Arial" w:hAnsi="Times New Roman"/>
          <w:spacing w:val="-4"/>
          <w:sz w:val="24"/>
          <w:szCs w:val="24"/>
          <w:lang w:val="ru-RU"/>
        </w:rPr>
        <w:t>а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тне </w:t>
      </w:r>
      <w:r w:rsidRPr="006A3C62">
        <w:rPr>
          <w:rFonts w:ascii="Times New Roman" w:eastAsia="Arial" w:hAnsi="Times New Roman"/>
          <w:spacing w:val="-5"/>
          <w:sz w:val="24"/>
          <w:szCs w:val="24"/>
          <w:lang w:val="ru-RU"/>
        </w:rPr>
        <w:t>у</w:t>
      </w:r>
      <w:r w:rsidRPr="006A3C62">
        <w:rPr>
          <w:rFonts w:ascii="Times New Roman" w:eastAsia="Arial" w:hAnsi="Times New Roman"/>
          <w:sz w:val="24"/>
          <w:szCs w:val="24"/>
          <w:lang w:val="ru-RU"/>
        </w:rPr>
        <w:t>с</w:t>
      </w:r>
      <w:r w:rsidRPr="006A3C62">
        <w:rPr>
          <w:rFonts w:ascii="Times New Roman" w:eastAsia="Arial" w:hAnsi="Times New Roman"/>
          <w:spacing w:val="1"/>
          <w:sz w:val="24"/>
          <w:szCs w:val="24"/>
          <w:lang w:val="ru-RU"/>
        </w:rPr>
        <w:t>ло</w:t>
      </w:r>
      <w:r w:rsidRPr="006A3C62">
        <w:rPr>
          <w:rFonts w:ascii="Times New Roman" w:eastAsia="Arial" w:hAnsi="Times New Roman"/>
          <w:spacing w:val="-3"/>
          <w:sz w:val="24"/>
          <w:szCs w:val="24"/>
          <w:lang w:val="ru-RU"/>
        </w:rPr>
        <w:t>в</w:t>
      </w:r>
      <w:r w:rsidRPr="006A3C62">
        <w:rPr>
          <w:rFonts w:ascii="Times New Roman" w:eastAsia="Arial" w:hAnsi="Times New Roman"/>
          <w:spacing w:val="4"/>
          <w:sz w:val="24"/>
          <w:szCs w:val="24"/>
          <w:lang w:val="ru-RU"/>
        </w:rPr>
        <w:t>е</w:t>
      </w:r>
      <w:r w:rsidRPr="00694E27">
        <w:rPr>
          <w:rFonts w:ascii="Times New Roman" w:eastAsia="Arial" w:hAnsi="Times New Roman"/>
          <w:spacing w:val="4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pacing w:val="4"/>
          <w:sz w:val="24"/>
          <w:szCs w:val="24"/>
          <w:lang w:val="sr-Cyrl-CS"/>
        </w:rPr>
        <w:t>(уколико се траже)</w:t>
      </w:r>
      <w:r w:rsidRPr="00694E27">
        <w:rPr>
          <w:rFonts w:ascii="Times New Roman" w:eastAsia="Arial" w:hAnsi="Times New Roman"/>
          <w:sz w:val="24"/>
          <w:szCs w:val="24"/>
          <w:lang w:val="sr-Cyrl-CS"/>
        </w:rPr>
        <w:t>- у погледу финансијског, пословног, техничког и кадровског капацитета.</w:t>
      </w:r>
    </w:p>
    <w:p w:rsidR="006A3C62" w:rsidRPr="006A3C62" w:rsidRDefault="006A3C62" w:rsidP="006A3C62">
      <w:pPr>
        <w:pStyle w:val="ListParagraph"/>
        <w:rPr>
          <w:rFonts w:ascii="Times New Roman" w:eastAsia="Arial" w:hAnsi="Times New Roman"/>
          <w:sz w:val="24"/>
          <w:szCs w:val="24"/>
          <w:lang w:val="ru-RU"/>
        </w:rPr>
      </w:pPr>
    </w:p>
    <w:p w:rsidR="006A3C62" w:rsidRPr="00694E27" w:rsidRDefault="006A3C62" w:rsidP="006A3C62">
      <w:pPr>
        <w:spacing w:before="2" w:line="260" w:lineRule="exact"/>
        <w:ind w:right="201"/>
        <w:jc w:val="both"/>
        <w:rPr>
          <w:rFonts w:ascii="Times New Roman" w:eastAsia="Arial" w:hAnsi="Times New Roman"/>
          <w:sz w:val="24"/>
          <w:szCs w:val="24"/>
          <w:lang w:val="sr-Cyrl-CS"/>
        </w:rPr>
      </w:pPr>
    </w:p>
    <w:p w:rsidR="006A3C62" w:rsidRPr="00934C65" w:rsidRDefault="006A3C62" w:rsidP="006A3C62">
      <w:pPr>
        <w:tabs>
          <w:tab w:val="left" w:pos="2700"/>
        </w:tabs>
        <w:spacing w:before="29"/>
        <w:ind w:right="-41"/>
        <w:rPr>
          <w:rFonts w:ascii="Times New Roman" w:eastAsia="Arial" w:hAnsi="Times New Roman"/>
          <w:b/>
          <w:sz w:val="24"/>
          <w:szCs w:val="24"/>
          <w:lang w:val="sr-Cyrl-CS"/>
        </w:rPr>
      </w:pPr>
      <w:r w:rsidRPr="006A3C62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 w:rsidRPr="00934C65">
        <w:rPr>
          <w:rFonts w:ascii="Times New Roman" w:eastAsia="Arial" w:hAnsi="Times New Roman"/>
          <w:b/>
          <w:sz w:val="24"/>
          <w:szCs w:val="24"/>
          <w:lang w:val="sr-Cyrl-CS"/>
        </w:rPr>
        <w:t>ПОНУЂАЧ</w:t>
      </w:r>
    </w:p>
    <w:p w:rsidR="006A3C62" w:rsidRDefault="006A3C62" w:rsidP="006A3C62">
      <w:pPr>
        <w:tabs>
          <w:tab w:val="left" w:pos="2700"/>
        </w:tabs>
        <w:spacing w:before="29"/>
        <w:ind w:right="-41"/>
        <w:jc w:val="right"/>
        <w:rPr>
          <w:rFonts w:ascii="Times New Roman" w:eastAsia="Arial" w:hAnsi="Times New Roman"/>
          <w:i/>
          <w:sz w:val="24"/>
          <w:szCs w:val="24"/>
          <w:lang w:val="sr-Cyrl-CS"/>
        </w:rPr>
      </w:pPr>
      <w:r w:rsidRPr="00787886">
        <w:rPr>
          <w:rFonts w:ascii="Times New Roman" w:eastAsia="Arial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" w:hAnsi="Times New Roman"/>
          <w:sz w:val="24"/>
          <w:szCs w:val="24"/>
          <w:lang w:val="sr-Cyrl-CS"/>
        </w:rPr>
        <w:t xml:space="preserve">                                     </w:t>
      </w:r>
      <w:r w:rsidRPr="00787886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sr-Cyrl-CS"/>
        </w:rPr>
        <w:t xml:space="preserve">                      </w:t>
      </w:r>
      <w:r w:rsidRPr="00787886">
        <w:rPr>
          <w:rFonts w:ascii="Times New Roman" w:eastAsia="Arial" w:hAnsi="Times New Roman"/>
          <w:sz w:val="24"/>
          <w:szCs w:val="24"/>
          <w:lang w:val="sr-Cyrl-CS"/>
        </w:rPr>
        <w:t>__</w:t>
      </w:r>
      <w:r>
        <w:rPr>
          <w:rFonts w:ascii="Times New Roman" w:eastAsia="Arial" w:hAnsi="Times New Roman"/>
          <w:sz w:val="24"/>
          <w:szCs w:val="24"/>
          <w:lang w:val="sr-Cyrl-CS"/>
        </w:rPr>
        <w:t>__________</w:t>
      </w:r>
      <w:r w:rsidRPr="00787886">
        <w:rPr>
          <w:rFonts w:ascii="Times New Roman" w:eastAsia="Arial" w:hAnsi="Times New Roman"/>
          <w:sz w:val="24"/>
          <w:szCs w:val="24"/>
          <w:lang w:val="sr-Cyrl-CS"/>
        </w:rPr>
        <w:t>______________</w:t>
      </w:r>
      <w:r>
        <w:rPr>
          <w:rFonts w:ascii="Times New Roman" w:eastAsia="Arial" w:hAnsi="Times New Roman"/>
          <w:sz w:val="24"/>
          <w:szCs w:val="24"/>
          <w:lang w:val="sr-Cyrl-CS"/>
        </w:rPr>
        <w:t xml:space="preserve">                               </w:t>
      </w:r>
      <w:r w:rsidRPr="009E52B4">
        <w:rPr>
          <w:rFonts w:ascii="Times New Roman" w:eastAsia="Arial" w:hAnsi="Times New Roman"/>
          <w:sz w:val="24"/>
          <w:szCs w:val="24"/>
          <w:lang w:val="sr-Cyrl-CS"/>
        </w:rPr>
        <w:t>(</w:t>
      </w:r>
      <w:r w:rsidRPr="009E52B4">
        <w:rPr>
          <w:rFonts w:ascii="Times New Roman" w:eastAsia="Arial" w:hAnsi="Times New Roman"/>
          <w:i/>
          <w:sz w:val="24"/>
          <w:szCs w:val="24"/>
          <w:lang w:val="sr-Cyrl-CS"/>
        </w:rPr>
        <w:t>потпис овлашћеног лица)</w:t>
      </w:r>
    </w:p>
    <w:p w:rsidR="006A3C62" w:rsidRDefault="006A3C62" w:rsidP="00F86E6B">
      <w:pPr>
        <w:jc w:val="both"/>
        <w:rPr>
          <w:rFonts w:ascii="Times New Roman" w:hAnsi="Times New Roman"/>
          <w:b/>
          <w:lang w:val="sr-Latn-CS"/>
        </w:rPr>
      </w:pPr>
    </w:p>
    <w:p w:rsidR="006A3C62" w:rsidRDefault="006A3C62" w:rsidP="00F86E6B">
      <w:pPr>
        <w:jc w:val="both"/>
        <w:rPr>
          <w:rFonts w:ascii="Times New Roman" w:hAnsi="Times New Roman"/>
          <w:b/>
          <w:lang w:val="sr-Latn-CS"/>
        </w:rPr>
      </w:pPr>
    </w:p>
    <w:p w:rsidR="006A3C62" w:rsidRDefault="006A3C62" w:rsidP="006A3C62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 xml:space="preserve">ТЕХНИЧКИ ОПИС И </w:t>
      </w:r>
      <w:r>
        <w:rPr>
          <w:b/>
          <w:lang w:val="sr-Latn-RS"/>
        </w:rPr>
        <w:t xml:space="preserve">ОБРАЗАЦ </w:t>
      </w:r>
      <w:r>
        <w:rPr>
          <w:b/>
          <w:lang w:val="sr-Cyrl-RS"/>
        </w:rPr>
        <w:t>СТРУКТУРЕ ЦЕНА</w:t>
      </w:r>
    </w:p>
    <w:p w:rsidR="006A3C62" w:rsidRDefault="006A3C62" w:rsidP="006A3C62">
      <w:pPr>
        <w:pStyle w:val="NoSpacing"/>
        <w:jc w:val="center"/>
        <w:rPr>
          <w:b/>
          <w:lang w:val="sr-Cyrl-RS"/>
        </w:rPr>
      </w:pPr>
    </w:p>
    <w:p w:rsidR="006A3C62" w:rsidRPr="00373B55" w:rsidRDefault="006A3C62" w:rsidP="006A3C62">
      <w:pPr>
        <w:pStyle w:val="NoSpacing"/>
        <w:rPr>
          <w:b/>
          <w:lang w:val="sr-Cyrl-RS"/>
        </w:rPr>
      </w:pPr>
    </w:p>
    <w:p w:rsidR="006A3C62" w:rsidRPr="001D5A88" w:rsidRDefault="006A3C62" w:rsidP="006A3C62">
      <w:pPr>
        <w:pStyle w:val="ListParagraph"/>
        <w:numPr>
          <w:ilvl w:val="0"/>
          <w:numId w:val="33"/>
        </w:numPr>
        <w:spacing w:after="0" w:line="259" w:lineRule="auto"/>
        <w:ind w:left="284" w:hanging="284"/>
        <w:jc w:val="both"/>
        <w:rPr>
          <w:rFonts w:ascii="Times New Roman" w:hAnsi="Times New Roman"/>
          <w:sz w:val="24"/>
          <w:szCs w:val="24"/>
          <w:lang w:val="sl-SI" w:eastAsia="ar-SA"/>
        </w:rPr>
      </w:pPr>
      <w:r>
        <w:rPr>
          <w:rFonts w:ascii="Times New Roman" w:hAnsi="Times New Roman"/>
          <w:sz w:val="24"/>
          <w:szCs w:val="24"/>
          <w:lang w:val="sl-SI" w:eastAsia="ar-SA"/>
        </w:rPr>
        <w:t>Предмет набавке</w:t>
      </w:r>
      <w:r w:rsidRPr="001D5A88">
        <w:rPr>
          <w:rFonts w:ascii="Times New Roman" w:hAnsi="Times New Roman"/>
          <w:sz w:val="24"/>
          <w:szCs w:val="24"/>
          <w:lang w:val="sl-SI" w:eastAsia="ar-SA"/>
        </w:rPr>
        <w:t xml:space="preserve"> је унапређење постојећег 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пословног </w:t>
      </w:r>
      <w:r w:rsidRPr="001D5A88">
        <w:rPr>
          <w:rFonts w:ascii="Times New Roman" w:hAnsi="Times New Roman"/>
          <w:sz w:val="24"/>
          <w:szCs w:val="24"/>
          <w:lang w:val="sl-SI" w:eastAsia="ar-SA"/>
        </w:rPr>
        <w:t xml:space="preserve">информационог система 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и имплементација нових функционалности </w:t>
      </w:r>
      <w:r>
        <w:rPr>
          <w:rFonts w:ascii="Times New Roman" w:hAnsi="Times New Roman"/>
          <w:sz w:val="24"/>
          <w:szCs w:val="24"/>
          <w:lang w:val="sl-SI" w:eastAsia="ar-SA"/>
        </w:rPr>
        <w:t>које треба да обухвате</w:t>
      </w:r>
      <w:r w:rsidRPr="001D5A88">
        <w:rPr>
          <w:rFonts w:ascii="Times New Roman" w:hAnsi="Times New Roman"/>
          <w:sz w:val="24"/>
          <w:szCs w:val="24"/>
          <w:lang w:val="sl-SI" w:eastAsia="ar-SA"/>
        </w:rPr>
        <w:t>:</w:t>
      </w:r>
    </w:p>
    <w:p w:rsidR="006A3C62" w:rsidRDefault="006A3C62" w:rsidP="006A3C62">
      <w:pPr>
        <w:pStyle w:val="ListParagraph"/>
        <w:numPr>
          <w:ilvl w:val="0"/>
          <w:numId w:val="34"/>
        </w:numPr>
        <w:spacing w:after="0" w:line="259" w:lineRule="auto"/>
        <w:ind w:left="567" w:hanging="207"/>
        <w:jc w:val="both"/>
        <w:rPr>
          <w:rFonts w:ascii="Times New Roman" w:hAnsi="Times New Roman"/>
          <w:sz w:val="24"/>
          <w:szCs w:val="24"/>
          <w:lang w:val="sl-SI" w:eastAsia="ar-SA"/>
        </w:rPr>
      </w:pPr>
      <w:r w:rsidRPr="001D5A88">
        <w:rPr>
          <w:rFonts w:ascii="Times New Roman" w:hAnsi="Times New Roman"/>
          <w:sz w:val="24"/>
          <w:szCs w:val="24"/>
          <w:lang w:val="sl-SI" w:eastAsia="ar-SA"/>
        </w:rPr>
        <w:t>Апотека (веза између здравственог и пословног система)</w:t>
      </w:r>
    </w:p>
    <w:p w:rsidR="006A3C62" w:rsidRDefault="006A3C62" w:rsidP="006A3C62">
      <w:pPr>
        <w:pStyle w:val="ListParagraph"/>
        <w:numPr>
          <w:ilvl w:val="0"/>
          <w:numId w:val="34"/>
        </w:numPr>
        <w:spacing w:after="0" w:line="259" w:lineRule="auto"/>
        <w:ind w:left="567" w:hanging="207"/>
        <w:jc w:val="both"/>
        <w:rPr>
          <w:rFonts w:ascii="Times New Roman" w:hAnsi="Times New Roman"/>
          <w:sz w:val="24"/>
          <w:szCs w:val="24"/>
          <w:lang w:val="sl-SI" w:eastAsia="ar-SA"/>
        </w:rPr>
      </w:pPr>
      <w:r w:rsidRPr="00EA1ECB">
        <w:rPr>
          <w:rFonts w:ascii="Times New Roman" w:hAnsi="Times New Roman"/>
          <w:sz w:val="24"/>
          <w:szCs w:val="24"/>
          <w:lang w:val="sl-SI" w:eastAsia="ar-SA"/>
        </w:rPr>
        <w:t>Здравствени електронски картон</w:t>
      </w:r>
    </w:p>
    <w:p w:rsidR="006A3C62" w:rsidRDefault="006A3C62" w:rsidP="006A3C62">
      <w:pPr>
        <w:pStyle w:val="ListParagraph"/>
        <w:numPr>
          <w:ilvl w:val="0"/>
          <w:numId w:val="34"/>
        </w:numPr>
        <w:spacing w:after="0" w:line="259" w:lineRule="auto"/>
        <w:ind w:left="567" w:hanging="207"/>
        <w:jc w:val="both"/>
        <w:rPr>
          <w:rFonts w:ascii="Times New Roman" w:hAnsi="Times New Roman"/>
          <w:sz w:val="24"/>
          <w:szCs w:val="24"/>
          <w:lang w:val="sl-SI" w:eastAsia="ar-SA"/>
        </w:rPr>
      </w:pPr>
      <w:r w:rsidRPr="00EA1ECB">
        <w:rPr>
          <w:rFonts w:ascii="Times New Roman" w:hAnsi="Times New Roman"/>
          <w:sz w:val="24"/>
          <w:szCs w:val="24"/>
          <w:lang w:val="sl-SI" w:eastAsia="ar-SA"/>
        </w:rPr>
        <w:t>Специјалистичко - амбулантни прегледи</w:t>
      </w:r>
    </w:p>
    <w:p w:rsidR="006A3C62" w:rsidRDefault="006A3C62" w:rsidP="006A3C62">
      <w:pPr>
        <w:pStyle w:val="ListParagraph"/>
        <w:numPr>
          <w:ilvl w:val="0"/>
          <w:numId w:val="34"/>
        </w:numPr>
        <w:spacing w:after="0" w:line="259" w:lineRule="auto"/>
        <w:ind w:left="567" w:hanging="207"/>
        <w:jc w:val="both"/>
        <w:rPr>
          <w:rFonts w:ascii="Times New Roman" w:hAnsi="Times New Roman"/>
          <w:sz w:val="24"/>
          <w:szCs w:val="24"/>
          <w:lang w:val="sl-SI" w:eastAsia="ar-SA"/>
        </w:rPr>
      </w:pPr>
      <w:r w:rsidRPr="00EA1ECB">
        <w:rPr>
          <w:rFonts w:ascii="Times New Roman" w:hAnsi="Times New Roman"/>
          <w:sz w:val="24"/>
          <w:szCs w:val="24"/>
          <w:lang w:val="sl-SI" w:eastAsia="ar-SA"/>
        </w:rPr>
        <w:t>Електронска фактура</w:t>
      </w:r>
    </w:p>
    <w:p w:rsidR="006A3C62" w:rsidRDefault="006A3C62" w:rsidP="006A3C62">
      <w:pPr>
        <w:pStyle w:val="ListParagraph"/>
        <w:numPr>
          <w:ilvl w:val="0"/>
          <w:numId w:val="34"/>
        </w:numPr>
        <w:spacing w:after="0" w:line="259" w:lineRule="auto"/>
        <w:ind w:left="567" w:hanging="207"/>
        <w:jc w:val="both"/>
        <w:rPr>
          <w:rFonts w:ascii="Times New Roman" w:hAnsi="Times New Roman"/>
          <w:sz w:val="24"/>
          <w:szCs w:val="24"/>
          <w:lang w:val="sl-SI" w:eastAsia="ar-SA"/>
        </w:rPr>
      </w:pPr>
      <w:r w:rsidRPr="00EA1ECB">
        <w:rPr>
          <w:rFonts w:ascii="Times New Roman" w:hAnsi="Times New Roman"/>
          <w:sz w:val="24"/>
          <w:szCs w:val="24"/>
          <w:lang w:val="sl-SI" w:eastAsia="ar-SA"/>
        </w:rPr>
        <w:t>Администрација</w:t>
      </w:r>
    </w:p>
    <w:p w:rsidR="006A3C62" w:rsidRPr="00D75AED" w:rsidRDefault="006A3C62" w:rsidP="006A3C62">
      <w:pPr>
        <w:pStyle w:val="ListParagraph"/>
        <w:numPr>
          <w:ilvl w:val="0"/>
          <w:numId w:val="34"/>
        </w:numPr>
        <w:spacing w:after="0" w:line="259" w:lineRule="auto"/>
        <w:ind w:left="567" w:hanging="207"/>
        <w:jc w:val="both"/>
        <w:rPr>
          <w:rFonts w:ascii="Times New Roman" w:hAnsi="Times New Roman"/>
          <w:sz w:val="24"/>
          <w:szCs w:val="24"/>
          <w:lang w:val="sl-SI" w:eastAsia="ar-SA"/>
        </w:rPr>
      </w:pPr>
      <w:r w:rsidRPr="00EA1ECB">
        <w:rPr>
          <w:rFonts w:ascii="Times New Roman" w:hAnsi="Times New Roman"/>
          <w:sz w:val="24"/>
          <w:szCs w:val="24"/>
          <w:lang w:val="sl-SI" w:eastAsia="ar-SA"/>
        </w:rPr>
        <w:t>Извештавање</w:t>
      </w:r>
    </w:p>
    <w:p w:rsidR="006A3C62" w:rsidRPr="00805989" w:rsidRDefault="006A3C62" w:rsidP="006A3C62">
      <w:pPr>
        <w:pStyle w:val="NoSpacing"/>
        <w:rPr>
          <w:lang w:val="sr-Latn-RS"/>
        </w:rPr>
      </w:pPr>
    </w:p>
    <w:p w:rsidR="006A3C62" w:rsidRDefault="006A3C62" w:rsidP="006A3C62">
      <w:pPr>
        <w:pStyle w:val="NoSpacing"/>
        <w:rPr>
          <w:rFonts w:ascii="Calibri" w:hAnsi="Calibri" w:cs="Calibri"/>
          <w:lang w:val="sr-Latn-RS"/>
        </w:rPr>
      </w:pPr>
    </w:p>
    <w:p w:rsidR="006A3C62" w:rsidRDefault="006A3C62" w:rsidP="006A3C62">
      <w:pPr>
        <w:pStyle w:val="NoSpacing"/>
        <w:rPr>
          <w:rFonts w:ascii="Calibri" w:hAnsi="Calibri" w:cs="Calibri"/>
          <w:lang w:val="sr-Latn-RS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704"/>
        <w:gridCol w:w="1315"/>
        <w:gridCol w:w="1832"/>
        <w:gridCol w:w="1938"/>
      </w:tblGrid>
      <w:tr w:rsidR="006A3C62" w:rsidRPr="004D50B4" w:rsidTr="00D85338">
        <w:trPr>
          <w:trHeight w:val="570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6A3C62" w:rsidRPr="004D50B4" w:rsidRDefault="006A3C62" w:rsidP="00D85338">
            <w:pPr>
              <w:pStyle w:val="NoSpacing"/>
              <w:jc w:val="center"/>
              <w:rPr>
                <w:b/>
                <w:lang w:val="sr-Latn-RS"/>
              </w:rPr>
            </w:pPr>
            <w:r w:rsidRPr="00805989">
              <w:rPr>
                <w:b/>
                <w:lang w:val="sr-Latn-RS"/>
              </w:rPr>
              <w:t>Ред. бр.</w:t>
            </w:r>
          </w:p>
        </w:tc>
        <w:tc>
          <w:tcPr>
            <w:tcW w:w="3720" w:type="dxa"/>
            <w:shd w:val="clear" w:color="auto" w:fill="FFFFFF"/>
            <w:vAlign w:val="center"/>
          </w:tcPr>
          <w:p w:rsidR="006A3C62" w:rsidRPr="00805989" w:rsidRDefault="006A3C62" w:rsidP="00D85338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A3C62" w:rsidRPr="00805989" w:rsidRDefault="006A3C62" w:rsidP="00D85338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Количина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A3C62" w:rsidRPr="00805989" w:rsidRDefault="006A3C62" w:rsidP="00D85338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без пдв-а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A3C62" w:rsidRPr="00805989" w:rsidRDefault="006A3C62" w:rsidP="00D85338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са пдв-ом</w:t>
            </w:r>
          </w:p>
        </w:tc>
      </w:tr>
      <w:tr w:rsidR="006A3C62" w:rsidRPr="004D50B4" w:rsidTr="00D85338">
        <w:trPr>
          <w:trHeight w:val="57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6A3C62" w:rsidRPr="004D50B4" w:rsidRDefault="006A3C62" w:rsidP="00D85338">
            <w:pPr>
              <w:pStyle w:val="NoSpacing"/>
              <w:jc w:val="center"/>
              <w:rPr>
                <w:lang w:val="sr-Latn-RS"/>
              </w:rPr>
            </w:pPr>
            <w:r w:rsidRPr="004D50B4">
              <w:rPr>
                <w:lang w:val="sr-Latn-RS"/>
              </w:rPr>
              <w:t>1.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6A3C62" w:rsidRPr="00805989" w:rsidRDefault="006A3C62" w:rsidP="00D8533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Унапређење </w:t>
            </w:r>
            <w:r w:rsidRPr="00805989">
              <w:rPr>
                <w:lang w:val="sr-Cyrl-RS"/>
              </w:rPr>
              <w:t>постојећег пословног информационог система и имплементација нових функционалности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A3C62" w:rsidRPr="00805989" w:rsidRDefault="006A3C62" w:rsidP="00D85338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3C62" w:rsidRPr="004D50B4" w:rsidRDefault="006A3C62" w:rsidP="00D85338">
            <w:pPr>
              <w:pStyle w:val="NoSpacing"/>
              <w:jc w:val="center"/>
              <w:rPr>
                <w:lang w:val="sr-Latn-RS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A3C62" w:rsidRPr="004D50B4" w:rsidRDefault="006A3C62" w:rsidP="00D85338">
            <w:pPr>
              <w:pStyle w:val="NoSpacing"/>
              <w:jc w:val="center"/>
              <w:rPr>
                <w:lang w:val="sr-Latn-RS"/>
              </w:rPr>
            </w:pPr>
          </w:p>
        </w:tc>
      </w:tr>
    </w:tbl>
    <w:p w:rsidR="006A3C62" w:rsidRPr="00426674" w:rsidRDefault="006A3C62" w:rsidP="006A3C62">
      <w:pPr>
        <w:rPr>
          <w:rFonts w:cs="Calibri"/>
          <w:lang w:val="sr-Latn-RS"/>
        </w:rPr>
      </w:pPr>
    </w:p>
    <w:p w:rsidR="006A3C62" w:rsidRDefault="006A3C62" w:rsidP="006A3C62">
      <w:pPr>
        <w:rPr>
          <w:rFonts w:ascii="Times New Roman" w:hAnsi="Times New Roman"/>
          <w:sz w:val="24"/>
          <w:szCs w:val="24"/>
          <w:lang w:val="sr-Latn-RS"/>
        </w:rPr>
      </w:pPr>
    </w:p>
    <w:p w:rsidR="006A3C62" w:rsidRPr="004D50B4" w:rsidRDefault="006A3C62" w:rsidP="006A3C62">
      <w:pPr>
        <w:rPr>
          <w:rFonts w:ascii="Times New Roman" w:hAnsi="Times New Roman"/>
          <w:sz w:val="24"/>
          <w:szCs w:val="24"/>
          <w:lang w:val="sr-Latn-RS"/>
        </w:rPr>
      </w:pPr>
    </w:p>
    <w:p w:rsidR="006A3C62" w:rsidRPr="00D75AED" w:rsidRDefault="006A3C62" w:rsidP="006A3C62">
      <w:pPr>
        <w:rPr>
          <w:rFonts w:ascii="Times New Roman" w:hAnsi="Times New Roman"/>
          <w:sz w:val="24"/>
          <w:szCs w:val="24"/>
          <w:lang w:val="sr-Cyrl-RS"/>
        </w:rPr>
      </w:pPr>
      <w:r w:rsidRPr="00F51048">
        <w:rPr>
          <w:rFonts w:ascii="Times New Roman" w:hAnsi="Times New Roman"/>
          <w:sz w:val="24"/>
          <w:szCs w:val="24"/>
          <w:lang w:val="sr-Latn-RS"/>
        </w:rPr>
        <w:t xml:space="preserve">Датум: ______________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</w:t>
      </w:r>
      <w:r w:rsidRPr="00F51048">
        <w:rPr>
          <w:rFonts w:ascii="Times New Roman" w:hAnsi="Times New Roman"/>
          <w:sz w:val="24"/>
          <w:szCs w:val="24"/>
          <w:lang w:val="sr-Latn-RS"/>
        </w:rPr>
        <w:t>Понуђач: ________________________</w:t>
      </w:r>
      <w:r>
        <w:rPr>
          <w:rFonts w:ascii="Times New Roman" w:hAnsi="Times New Roman"/>
          <w:sz w:val="24"/>
          <w:szCs w:val="24"/>
          <w:lang w:val="sr-Cyrl-RS"/>
        </w:rPr>
        <w:t>__</w:t>
      </w:r>
    </w:p>
    <w:p w:rsidR="006A3C62" w:rsidRPr="00F51048" w:rsidRDefault="006A3C62" w:rsidP="006A3C62">
      <w:pPr>
        <w:rPr>
          <w:rFonts w:ascii="Times New Roman" w:hAnsi="Times New Roman"/>
          <w:sz w:val="24"/>
          <w:szCs w:val="24"/>
          <w:lang w:val="sr-Latn-RS"/>
        </w:rPr>
      </w:pPr>
      <w:r w:rsidRPr="00F51048">
        <w:rPr>
          <w:rFonts w:ascii="Times New Roman" w:hAnsi="Times New Roman"/>
          <w:sz w:val="24"/>
          <w:szCs w:val="24"/>
          <w:lang w:val="sr-Latn-RS"/>
        </w:rPr>
        <w:t>Место: ________</w:t>
      </w:r>
      <w:r>
        <w:rPr>
          <w:rFonts w:ascii="Times New Roman" w:hAnsi="Times New Roman"/>
          <w:sz w:val="24"/>
          <w:szCs w:val="24"/>
          <w:lang w:val="sr-Latn-RS"/>
        </w:rPr>
        <w:t xml:space="preserve">______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F51048">
        <w:rPr>
          <w:rFonts w:ascii="Times New Roman" w:hAnsi="Times New Roman"/>
          <w:sz w:val="24"/>
          <w:szCs w:val="24"/>
          <w:lang w:val="sr-Latn-RS"/>
        </w:rPr>
        <w:t xml:space="preserve">  М.П.            Овлашћено лице: ____________________</w:t>
      </w:r>
    </w:p>
    <w:p w:rsidR="006A3C62" w:rsidRDefault="006A3C62" w:rsidP="006A3C62">
      <w:pPr>
        <w:rPr>
          <w:rFonts w:ascii="Times New Roman" w:hAnsi="Times New Roman"/>
          <w:sz w:val="24"/>
          <w:szCs w:val="24"/>
          <w:lang w:val="sr-Cyrl-RS"/>
        </w:rPr>
      </w:pPr>
    </w:p>
    <w:p w:rsidR="006A3C62" w:rsidRDefault="006A3C62" w:rsidP="006A3C62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Напомена:</w:t>
      </w:r>
    </w:p>
    <w:p w:rsidR="006A3C62" w:rsidRDefault="006A3C62" w:rsidP="006A3C62">
      <w:pPr>
        <w:numPr>
          <w:ilvl w:val="0"/>
          <w:numId w:val="35"/>
        </w:numPr>
        <w:ind w:left="426" w:hanging="28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Понуђач је дужан да уз понуду достави детаљан опис понуђених функционалности.</w:t>
      </w:r>
    </w:p>
    <w:p w:rsidR="006A3C62" w:rsidRPr="00D75AED" w:rsidRDefault="006A3C62" w:rsidP="006A3C62">
      <w:pPr>
        <w:numPr>
          <w:ilvl w:val="0"/>
          <w:numId w:val="35"/>
        </w:numPr>
        <w:ind w:left="426" w:hanging="28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Понуђач је дужан да обезбеди едукацију запослених за рад у информационом систему у трајању од најмање 80 часова. </w:t>
      </w:r>
    </w:p>
    <w:p w:rsidR="006A3C62" w:rsidRPr="006A3C62" w:rsidRDefault="006A3C62" w:rsidP="006A3C62">
      <w:pPr>
        <w:rPr>
          <w:rFonts w:ascii="Times New Roman" w:hAnsi="Times New Roman"/>
          <w:sz w:val="24"/>
          <w:szCs w:val="24"/>
          <w:lang w:val="ru-RU"/>
        </w:rPr>
      </w:pPr>
    </w:p>
    <w:p w:rsidR="006A3C62" w:rsidRPr="006A3C62" w:rsidRDefault="006A3C62" w:rsidP="00F86E6B">
      <w:pPr>
        <w:jc w:val="both"/>
        <w:rPr>
          <w:rFonts w:ascii="Times New Roman" w:hAnsi="Times New Roman"/>
          <w:b/>
          <w:lang w:val="ru-RU"/>
        </w:rPr>
      </w:pPr>
      <w:bookmarkStart w:id="0" w:name="_GoBack"/>
      <w:bookmarkEnd w:id="0"/>
    </w:p>
    <w:sectPr w:rsidR="006A3C62" w:rsidRPr="006A3C62" w:rsidSect="00E550D8">
      <w:footerReference w:type="default" r:id="rId7"/>
      <w:pgSz w:w="12240" w:h="15840"/>
      <w:pgMar w:top="1239" w:right="1417" w:bottom="993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A9" w:rsidRDefault="006A04A9" w:rsidP="009B485E">
      <w:pPr>
        <w:spacing w:after="0" w:line="240" w:lineRule="auto"/>
      </w:pPr>
      <w:r>
        <w:separator/>
      </w:r>
    </w:p>
  </w:endnote>
  <w:endnote w:type="continuationSeparator" w:id="0">
    <w:p w:rsidR="006A04A9" w:rsidRDefault="006A04A9" w:rsidP="009B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588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B485E" w:rsidRDefault="009B485E">
            <w:pPr>
              <w:pStyle w:val="Footer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страна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9D77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77D6">
              <w:rPr>
                <w:b/>
                <w:sz w:val="24"/>
                <w:szCs w:val="24"/>
              </w:rPr>
              <w:fldChar w:fldCharType="separate"/>
            </w:r>
            <w:r w:rsidR="006A3C62">
              <w:rPr>
                <w:b/>
                <w:noProof/>
              </w:rPr>
              <w:t>6</w:t>
            </w:r>
            <w:r w:rsidR="009D77D6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 w:rsidR="009D77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77D6">
              <w:rPr>
                <w:b/>
                <w:sz w:val="24"/>
                <w:szCs w:val="24"/>
              </w:rPr>
              <w:fldChar w:fldCharType="separate"/>
            </w:r>
            <w:r w:rsidR="006A3C62">
              <w:rPr>
                <w:b/>
                <w:noProof/>
              </w:rPr>
              <w:t>6</w:t>
            </w:r>
            <w:r w:rsidR="009D77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85E" w:rsidRDefault="009B4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A9" w:rsidRDefault="006A04A9" w:rsidP="009B485E">
      <w:pPr>
        <w:spacing w:after="0" w:line="240" w:lineRule="auto"/>
      </w:pPr>
      <w:r>
        <w:separator/>
      </w:r>
    </w:p>
  </w:footnote>
  <w:footnote w:type="continuationSeparator" w:id="0">
    <w:p w:rsidR="006A04A9" w:rsidRDefault="006A04A9" w:rsidP="009B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8">
    <w:nsid w:val="0AB85948"/>
    <w:multiLevelType w:val="hybridMultilevel"/>
    <w:tmpl w:val="38A201FC"/>
    <w:lvl w:ilvl="0" w:tplc="5D3E889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B392C21"/>
    <w:multiLevelType w:val="hybridMultilevel"/>
    <w:tmpl w:val="966C1C06"/>
    <w:lvl w:ilvl="0" w:tplc="5AB2FBC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CD6157E"/>
    <w:multiLevelType w:val="hybridMultilevel"/>
    <w:tmpl w:val="50DA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A0BF5"/>
    <w:multiLevelType w:val="hybridMultilevel"/>
    <w:tmpl w:val="E91C8190"/>
    <w:lvl w:ilvl="0" w:tplc="A0CC20A0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83501"/>
    <w:multiLevelType w:val="hybridMultilevel"/>
    <w:tmpl w:val="04E0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426BE"/>
    <w:multiLevelType w:val="hybridMultilevel"/>
    <w:tmpl w:val="A61E4A3C"/>
    <w:lvl w:ilvl="0" w:tplc="DEA026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1D8E7910"/>
    <w:multiLevelType w:val="multilevel"/>
    <w:tmpl w:val="0FCEC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35767B"/>
    <w:multiLevelType w:val="hybridMultilevel"/>
    <w:tmpl w:val="EA3A42DE"/>
    <w:lvl w:ilvl="0" w:tplc="8D46484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5B4DEB"/>
    <w:multiLevelType w:val="hybridMultilevel"/>
    <w:tmpl w:val="11B23288"/>
    <w:lvl w:ilvl="0" w:tplc="0AE8BA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67175E0"/>
    <w:multiLevelType w:val="hybridMultilevel"/>
    <w:tmpl w:val="CE0A074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3419B4"/>
    <w:multiLevelType w:val="hybridMultilevel"/>
    <w:tmpl w:val="0F8CD2E2"/>
    <w:lvl w:ilvl="0" w:tplc="AC583A7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21506"/>
    <w:multiLevelType w:val="hybridMultilevel"/>
    <w:tmpl w:val="74F07E0C"/>
    <w:lvl w:ilvl="0" w:tplc="261EC98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1283E"/>
    <w:multiLevelType w:val="hybridMultilevel"/>
    <w:tmpl w:val="B25874A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C66"/>
    <w:multiLevelType w:val="hybridMultilevel"/>
    <w:tmpl w:val="819A620C"/>
    <w:lvl w:ilvl="0" w:tplc="1C006EAE">
      <w:start w:val="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7A677A"/>
    <w:multiLevelType w:val="hybridMultilevel"/>
    <w:tmpl w:val="397A5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03070"/>
    <w:multiLevelType w:val="hybridMultilevel"/>
    <w:tmpl w:val="CC94DA86"/>
    <w:lvl w:ilvl="0" w:tplc="A9AEE8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748F2"/>
    <w:multiLevelType w:val="hybridMultilevel"/>
    <w:tmpl w:val="A880A1FC"/>
    <w:lvl w:ilvl="0" w:tplc="2D2AF0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4DF4611"/>
    <w:multiLevelType w:val="hybridMultilevel"/>
    <w:tmpl w:val="888E3E62"/>
    <w:lvl w:ilvl="0" w:tplc="58D68B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E68B5"/>
    <w:multiLevelType w:val="hybridMultilevel"/>
    <w:tmpl w:val="7F624EB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">
    <w:nsid w:val="5F504AED"/>
    <w:multiLevelType w:val="hybridMultilevel"/>
    <w:tmpl w:val="C748C99A"/>
    <w:lvl w:ilvl="0" w:tplc="B64E685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1182F92"/>
    <w:multiLevelType w:val="hybridMultilevel"/>
    <w:tmpl w:val="6756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E04FB"/>
    <w:multiLevelType w:val="hybridMultilevel"/>
    <w:tmpl w:val="6C34A4FC"/>
    <w:lvl w:ilvl="0" w:tplc="9D8A4488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E8047B"/>
    <w:multiLevelType w:val="hybridMultilevel"/>
    <w:tmpl w:val="7A92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A38D3"/>
    <w:multiLevelType w:val="hybridMultilevel"/>
    <w:tmpl w:val="7E38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C0A73"/>
    <w:multiLevelType w:val="hybridMultilevel"/>
    <w:tmpl w:val="0F4C2862"/>
    <w:lvl w:ilvl="0" w:tplc="2E700E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16FA2"/>
    <w:multiLevelType w:val="hybridMultilevel"/>
    <w:tmpl w:val="7382CCC8"/>
    <w:lvl w:ilvl="0" w:tplc="653655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84296"/>
    <w:multiLevelType w:val="hybridMultilevel"/>
    <w:tmpl w:val="0F8CD2E2"/>
    <w:lvl w:ilvl="0" w:tplc="AC583A7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5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32"/>
  </w:num>
  <w:num w:numId="15">
    <w:abstractNumId w:val="13"/>
  </w:num>
  <w:num w:numId="16">
    <w:abstractNumId w:val="0"/>
  </w:num>
  <w:num w:numId="17">
    <w:abstractNumId w:val="26"/>
  </w:num>
  <w:num w:numId="18">
    <w:abstractNumId w:val="17"/>
  </w:num>
  <w:num w:numId="19">
    <w:abstractNumId w:val="24"/>
  </w:num>
  <w:num w:numId="20">
    <w:abstractNumId w:val="27"/>
  </w:num>
  <w:num w:numId="21">
    <w:abstractNumId w:val="16"/>
  </w:num>
  <w:num w:numId="22">
    <w:abstractNumId w:val="21"/>
  </w:num>
  <w:num w:numId="23">
    <w:abstractNumId w:val="29"/>
  </w:num>
  <w:num w:numId="24">
    <w:abstractNumId w:val="11"/>
  </w:num>
  <w:num w:numId="25">
    <w:abstractNumId w:val="25"/>
  </w:num>
  <w:num w:numId="26">
    <w:abstractNumId w:val="34"/>
  </w:num>
  <w:num w:numId="27">
    <w:abstractNumId w:val="22"/>
  </w:num>
  <w:num w:numId="28">
    <w:abstractNumId w:val="19"/>
  </w:num>
  <w:num w:numId="29">
    <w:abstractNumId w:val="9"/>
  </w:num>
  <w:num w:numId="30">
    <w:abstractNumId w:val="23"/>
  </w:num>
  <w:num w:numId="31">
    <w:abstractNumId w:val="18"/>
  </w:num>
  <w:num w:numId="32">
    <w:abstractNumId w:val="20"/>
  </w:num>
  <w:num w:numId="33">
    <w:abstractNumId w:val="31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1"/>
    <w:rsid w:val="000216C8"/>
    <w:rsid w:val="00025775"/>
    <w:rsid w:val="00034654"/>
    <w:rsid w:val="000565ED"/>
    <w:rsid w:val="000567EA"/>
    <w:rsid w:val="00056B43"/>
    <w:rsid w:val="000713F6"/>
    <w:rsid w:val="00071DA7"/>
    <w:rsid w:val="00082DAD"/>
    <w:rsid w:val="00087A9D"/>
    <w:rsid w:val="00093687"/>
    <w:rsid w:val="000B1482"/>
    <w:rsid w:val="000B76C2"/>
    <w:rsid w:val="000C368B"/>
    <w:rsid w:val="000E2041"/>
    <w:rsid w:val="00102A3C"/>
    <w:rsid w:val="00104572"/>
    <w:rsid w:val="00105489"/>
    <w:rsid w:val="001103AF"/>
    <w:rsid w:val="00110F56"/>
    <w:rsid w:val="001112DC"/>
    <w:rsid w:val="00123652"/>
    <w:rsid w:val="00143A93"/>
    <w:rsid w:val="0015458A"/>
    <w:rsid w:val="001652D4"/>
    <w:rsid w:val="00172CE5"/>
    <w:rsid w:val="001922DF"/>
    <w:rsid w:val="001A0402"/>
    <w:rsid w:val="001A135E"/>
    <w:rsid w:val="001A3791"/>
    <w:rsid w:val="001A4DC7"/>
    <w:rsid w:val="001A5255"/>
    <w:rsid w:val="001B41ED"/>
    <w:rsid w:val="001B5299"/>
    <w:rsid w:val="001B57D3"/>
    <w:rsid w:val="001C37FF"/>
    <w:rsid w:val="001F3F19"/>
    <w:rsid w:val="001F7311"/>
    <w:rsid w:val="00207A6F"/>
    <w:rsid w:val="00210C05"/>
    <w:rsid w:val="002247A9"/>
    <w:rsid w:val="002278C1"/>
    <w:rsid w:val="00236930"/>
    <w:rsid w:val="00251168"/>
    <w:rsid w:val="002511F9"/>
    <w:rsid w:val="00262386"/>
    <w:rsid w:val="00275146"/>
    <w:rsid w:val="00290796"/>
    <w:rsid w:val="00297AB4"/>
    <w:rsid w:val="002A5288"/>
    <w:rsid w:val="002A7373"/>
    <w:rsid w:val="002B1C82"/>
    <w:rsid w:val="002B2D97"/>
    <w:rsid w:val="002B477A"/>
    <w:rsid w:val="002B514D"/>
    <w:rsid w:val="002C0527"/>
    <w:rsid w:val="002C2D53"/>
    <w:rsid w:val="002D2263"/>
    <w:rsid w:val="002E7707"/>
    <w:rsid w:val="002E7A62"/>
    <w:rsid w:val="0030409E"/>
    <w:rsid w:val="00304723"/>
    <w:rsid w:val="00304BBE"/>
    <w:rsid w:val="0030734C"/>
    <w:rsid w:val="00311D74"/>
    <w:rsid w:val="00312DC2"/>
    <w:rsid w:val="003153AD"/>
    <w:rsid w:val="003247C3"/>
    <w:rsid w:val="003414F6"/>
    <w:rsid w:val="003621DA"/>
    <w:rsid w:val="003760B1"/>
    <w:rsid w:val="003813EE"/>
    <w:rsid w:val="00397548"/>
    <w:rsid w:val="003A21FD"/>
    <w:rsid w:val="003B06FA"/>
    <w:rsid w:val="003C1D4B"/>
    <w:rsid w:val="003C4FFC"/>
    <w:rsid w:val="003C7231"/>
    <w:rsid w:val="003C7418"/>
    <w:rsid w:val="003E1D06"/>
    <w:rsid w:val="003F0766"/>
    <w:rsid w:val="003F6BC7"/>
    <w:rsid w:val="004018D3"/>
    <w:rsid w:val="00417E70"/>
    <w:rsid w:val="0042021F"/>
    <w:rsid w:val="004202D0"/>
    <w:rsid w:val="004231BB"/>
    <w:rsid w:val="004234BB"/>
    <w:rsid w:val="00430DEB"/>
    <w:rsid w:val="0043541A"/>
    <w:rsid w:val="00446D3F"/>
    <w:rsid w:val="00460680"/>
    <w:rsid w:val="00481839"/>
    <w:rsid w:val="00483EFA"/>
    <w:rsid w:val="0048467B"/>
    <w:rsid w:val="00497896"/>
    <w:rsid w:val="004A2EFE"/>
    <w:rsid w:val="004B63EA"/>
    <w:rsid w:val="004C4D7B"/>
    <w:rsid w:val="004D072C"/>
    <w:rsid w:val="004D4662"/>
    <w:rsid w:val="004F64DD"/>
    <w:rsid w:val="0051420D"/>
    <w:rsid w:val="00520F50"/>
    <w:rsid w:val="00532815"/>
    <w:rsid w:val="005409BB"/>
    <w:rsid w:val="005433A4"/>
    <w:rsid w:val="005473BD"/>
    <w:rsid w:val="0055207C"/>
    <w:rsid w:val="005520AF"/>
    <w:rsid w:val="005573B5"/>
    <w:rsid w:val="00564350"/>
    <w:rsid w:val="00567C85"/>
    <w:rsid w:val="00597DA1"/>
    <w:rsid w:val="005A5B35"/>
    <w:rsid w:val="005A7768"/>
    <w:rsid w:val="005B050E"/>
    <w:rsid w:val="005B2D53"/>
    <w:rsid w:val="005B738C"/>
    <w:rsid w:val="005F1FC7"/>
    <w:rsid w:val="005F4A8E"/>
    <w:rsid w:val="00605F3A"/>
    <w:rsid w:val="00612873"/>
    <w:rsid w:val="00615E1E"/>
    <w:rsid w:val="00617D61"/>
    <w:rsid w:val="00622DD5"/>
    <w:rsid w:val="0062637E"/>
    <w:rsid w:val="00627B6C"/>
    <w:rsid w:val="00643848"/>
    <w:rsid w:val="0066177B"/>
    <w:rsid w:val="006703D6"/>
    <w:rsid w:val="006732A5"/>
    <w:rsid w:val="006837BD"/>
    <w:rsid w:val="00684146"/>
    <w:rsid w:val="00685484"/>
    <w:rsid w:val="0069017B"/>
    <w:rsid w:val="006943E5"/>
    <w:rsid w:val="006951D3"/>
    <w:rsid w:val="006A04A9"/>
    <w:rsid w:val="006A21F7"/>
    <w:rsid w:val="006A3C62"/>
    <w:rsid w:val="006A3FC3"/>
    <w:rsid w:val="006B01FF"/>
    <w:rsid w:val="006B0F1E"/>
    <w:rsid w:val="006B4D9F"/>
    <w:rsid w:val="006B794E"/>
    <w:rsid w:val="006D56A1"/>
    <w:rsid w:val="006D5B03"/>
    <w:rsid w:val="006E528D"/>
    <w:rsid w:val="006E6071"/>
    <w:rsid w:val="006E7FC9"/>
    <w:rsid w:val="006F62DD"/>
    <w:rsid w:val="006F7BA3"/>
    <w:rsid w:val="00706BC5"/>
    <w:rsid w:val="00715169"/>
    <w:rsid w:val="0072302F"/>
    <w:rsid w:val="00740777"/>
    <w:rsid w:val="00753F3C"/>
    <w:rsid w:val="00754396"/>
    <w:rsid w:val="00776138"/>
    <w:rsid w:val="00780AD1"/>
    <w:rsid w:val="0078782F"/>
    <w:rsid w:val="00787CD7"/>
    <w:rsid w:val="007A2569"/>
    <w:rsid w:val="007A64CF"/>
    <w:rsid w:val="007B11C3"/>
    <w:rsid w:val="007B2B8B"/>
    <w:rsid w:val="007B5995"/>
    <w:rsid w:val="007C3DB2"/>
    <w:rsid w:val="007C50DA"/>
    <w:rsid w:val="007D48C4"/>
    <w:rsid w:val="007E035E"/>
    <w:rsid w:val="007E2168"/>
    <w:rsid w:val="007E65C7"/>
    <w:rsid w:val="007F7F6F"/>
    <w:rsid w:val="00807376"/>
    <w:rsid w:val="00810431"/>
    <w:rsid w:val="0083716C"/>
    <w:rsid w:val="00861B08"/>
    <w:rsid w:val="0086276D"/>
    <w:rsid w:val="00862DB6"/>
    <w:rsid w:val="0086505D"/>
    <w:rsid w:val="00872BA9"/>
    <w:rsid w:val="008813DE"/>
    <w:rsid w:val="00886D23"/>
    <w:rsid w:val="00891869"/>
    <w:rsid w:val="00894B25"/>
    <w:rsid w:val="008A29A7"/>
    <w:rsid w:val="008A64BF"/>
    <w:rsid w:val="008B738B"/>
    <w:rsid w:val="008C09B2"/>
    <w:rsid w:val="008D083F"/>
    <w:rsid w:val="008D1C70"/>
    <w:rsid w:val="009005E9"/>
    <w:rsid w:val="00910C2A"/>
    <w:rsid w:val="00913082"/>
    <w:rsid w:val="00913240"/>
    <w:rsid w:val="0092105E"/>
    <w:rsid w:val="00923D23"/>
    <w:rsid w:val="009378B5"/>
    <w:rsid w:val="009435D2"/>
    <w:rsid w:val="009725E4"/>
    <w:rsid w:val="00972C9E"/>
    <w:rsid w:val="009741EF"/>
    <w:rsid w:val="00980743"/>
    <w:rsid w:val="00981216"/>
    <w:rsid w:val="0099154B"/>
    <w:rsid w:val="009933E0"/>
    <w:rsid w:val="009940CD"/>
    <w:rsid w:val="009976BE"/>
    <w:rsid w:val="009A11E5"/>
    <w:rsid w:val="009A13A9"/>
    <w:rsid w:val="009A32EC"/>
    <w:rsid w:val="009A6A01"/>
    <w:rsid w:val="009B485E"/>
    <w:rsid w:val="009C3953"/>
    <w:rsid w:val="009C3965"/>
    <w:rsid w:val="009C4151"/>
    <w:rsid w:val="009D3190"/>
    <w:rsid w:val="009D4985"/>
    <w:rsid w:val="009D77D6"/>
    <w:rsid w:val="009E3FB5"/>
    <w:rsid w:val="009E55A7"/>
    <w:rsid w:val="009E67A9"/>
    <w:rsid w:val="00A0058E"/>
    <w:rsid w:val="00A02058"/>
    <w:rsid w:val="00A03023"/>
    <w:rsid w:val="00A17A67"/>
    <w:rsid w:val="00A208C3"/>
    <w:rsid w:val="00A218AB"/>
    <w:rsid w:val="00A3649C"/>
    <w:rsid w:val="00A657E7"/>
    <w:rsid w:val="00A72818"/>
    <w:rsid w:val="00A85686"/>
    <w:rsid w:val="00A85A7D"/>
    <w:rsid w:val="00A86DD8"/>
    <w:rsid w:val="00A87CBF"/>
    <w:rsid w:val="00A90E02"/>
    <w:rsid w:val="00A94C36"/>
    <w:rsid w:val="00A96DDF"/>
    <w:rsid w:val="00AA0041"/>
    <w:rsid w:val="00AA0A06"/>
    <w:rsid w:val="00AB2D77"/>
    <w:rsid w:val="00AC6D34"/>
    <w:rsid w:val="00AD20D2"/>
    <w:rsid w:val="00AF4680"/>
    <w:rsid w:val="00B15CD7"/>
    <w:rsid w:val="00B1686C"/>
    <w:rsid w:val="00B176B7"/>
    <w:rsid w:val="00B17AEE"/>
    <w:rsid w:val="00B17E57"/>
    <w:rsid w:val="00B26169"/>
    <w:rsid w:val="00B31671"/>
    <w:rsid w:val="00B31F49"/>
    <w:rsid w:val="00B324A6"/>
    <w:rsid w:val="00B4513A"/>
    <w:rsid w:val="00B61E85"/>
    <w:rsid w:val="00B66917"/>
    <w:rsid w:val="00B83F62"/>
    <w:rsid w:val="00BA53EE"/>
    <w:rsid w:val="00BB28AC"/>
    <w:rsid w:val="00BB641E"/>
    <w:rsid w:val="00BE08EC"/>
    <w:rsid w:val="00BE5543"/>
    <w:rsid w:val="00BE5986"/>
    <w:rsid w:val="00BF48AE"/>
    <w:rsid w:val="00C02BFD"/>
    <w:rsid w:val="00C04A82"/>
    <w:rsid w:val="00C060DE"/>
    <w:rsid w:val="00C11BA4"/>
    <w:rsid w:val="00C24FA2"/>
    <w:rsid w:val="00C27B57"/>
    <w:rsid w:val="00C420F2"/>
    <w:rsid w:val="00C6597D"/>
    <w:rsid w:val="00C66AFB"/>
    <w:rsid w:val="00C74A64"/>
    <w:rsid w:val="00C7544E"/>
    <w:rsid w:val="00C959D6"/>
    <w:rsid w:val="00CA27E7"/>
    <w:rsid w:val="00CA4094"/>
    <w:rsid w:val="00CA5EF6"/>
    <w:rsid w:val="00CB4B1F"/>
    <w:rsid w:val="00CC521E"/>
    <w:rsid w:val="00CD0323"/>
    <w:rsid w:val="00CD6CF5"/>
    <w:rsid w:val="00CE3E84"/>
    <w:rsid w:val="00CF634C"/>
    <w:rsid w:val="00D157B8"/>
    <w:rsid w:val="00D243BD"/>
    <w:rsid w:val="00D259B8"/>
    <w:rsid w:val="00D354DA"/>
    <w:rsid w:val="00D35B07"/>
    <w:rsid w:val="00D41A4C"/>
    <w:rsid w:val="00D65EFC"/>
    <w:rsid w:val="00D73365"/>
    <w:rsid w:val="00D801D3"/>
    <w:rsid w:val="00D84361"/>
    <w:rsid w:val="00D869C2"/>
    <w:rsid w:val="00D932DF"/>
    <w:rsid w:val="00D936B1"/>
    <w:rsid w:val="00D9560A"/>
    <w:rsid w:val="00DA53F1"/>
    <w:rsid w:val="00DB1A65"/>
    <w:rsid w:val="00DB2E43"/>
    <w:rsid w:val="00DE0D34"/>
    <w:rsid w:val="00DE55C9"/>
    <w:rsid w:val="00DF0C74"/>
    <w:rsid w:val="00DF1FA4"/>
    <w:rsid w:val="00DF452A"/>
    <w:rsid w:val="00DF5C4A"/>
    <w:rsid w:val="00DF7F52"/>
    <w:rsid w:val="00E0112F"/>
    <w:rsid w:val="00E102A7"/>
    <w:rsid w:val="00E10C6C"/>
    <w:rsid w:val="00E14C14"/>
    <w:rsid w:val="00E22AC3"/>
    <w:rsid w:val="00E250C5"/>
    <w:rsid w:val="00E308B3"/>
    <w:rsid w:val="00E41F85"/>
    <w:rsid w:val="00E46EF1"/>
    <w:rsid w:val="00E550D8"/>
    <w:rsid w:val="00E56BB4"/>
    <w:rsid w:val="00E6421D"/>
    <w:rsid w:val="00E71A17"/>
    <w:rsid w:val="00E7384D"/>
    <w:rsid w:val="00E7734D"/>
    <w:rsid w:val="00E84625"/>
    <w:rsid w:val="00E848AF"/>
    <w:rsid w:val="00E93B23"/>
    <w:rsid w:val="00E94AAE"/>
    <w:rsid w:val="00EB31F5"/>
    <w:rsid w:val="00EC46A4"/>
    <w:rsid w:val="00EC608C"/>
    <w:rsid w:val="00ED22D3"/>
    <w:rsid w:val="00ED7007"/>
    <w:rsid w:val="00ED76CF"/>
    <w:rsid w:val="00EE2356"/>
    <w:rsid w:val="00EE60E0"/>
    <w:rsid w:val="00EE6707"/>
    <w:rsid w:val="00EF50D8"/>
    <w:rsid w:val="00EF6DA8"/>
    <w:rsid w:val="00EF7799"/>
    <w:rsid w:val="00F07AD2"/>
    <w:rsid w:val="00F10FC3"/>
    <w:rsid w:val="00F130A5"/>
    <w:rsid w:val="00F14944"/>
    <w:rsid w:val="00F20BFD"/>
    <w:rsid w:val="00F2293D"/>
    <w:rsid w:val="00F27F1C"/>
    <w:rsid w:val="00F341AF"/>
    <w:rsid w:val="00F36063"/>
    <w:rsid w:val="00F37290"/>
    <w:rsid w:val="00F5444C"/>
    <w:rsid w:val="00F560B6"/>
    <w:rsid w:val="00F60077"/>
    <w:rsid w:val="00F70868"/>
    <w:rsid w:val="00F70DFA"/>
    <w:rsid w:val="00F8284D"/>
    <w:rsid w:val="00F82FBB"/>
    <w:rsid w:val="00F86D2D"/>
    <w:rsid w:val="00F86E6B"/>
    <w:rsid w:val="00FA315E"/>
    <w:rsid w:val="00FA4DE5"/>
    <w:rsid w:val="00FC298F"/>
    <w:rsid w:val="00FC2FDC"/>
    <w:rsid w:val="00FC39F5"/>
    <w:rsid w:val="00FF2218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EEDFB-3350-4DA6-B1BE-9B08301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0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A6A0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A0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A0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A0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A0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A6A0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A0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A0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A0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A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A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A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A6A0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A0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A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A01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9A6A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A6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0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A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drajtabele">
    <w:name w:val="Sadržaj tabele"/>
    <w:basedOn w:val="Normal"/>
    <w:rsid w:val="009A6A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9A6A0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9A6A01"/>
    <w:rPr>
      <w:rFonts w:ascii="Times New Roman" w:eastAsia="Times New Roman" w:hAnsi="Times New Roman" w:cs="Times New Roman"/>
    </w:rPr>
  </w:style>
  <w:style w:type="character" w:customStyle="1" w:styleId="WW-DefaultParagraphFont">
    <w:name w:val="WW-Default Paragraph Font"/>
    <w:rsid w:val="009A6A01"/>
  </w:style>
  <w:style w:type="paragraph" w:customStyle="1" w:styleId="Heading">
    <w:name w:val="Heading"/>
    <w:basedOn w:val="Normal"/>
    <w:next w:val="BodyText"/>
    <w:rsid w:val="009A6A0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styleId="BodyText">
    <w:name w:val="Body Text"/>
    <w:basedOn w:val="Normal"/>
    <w:link w:val="BodyTextChar"/>
    <w:semiHidden/>
    <w:rsid w:val="009A6A0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sl-SI" w:eastAsia="ar-SA"/>
    </w:rPr>
  </w:style>
  <w:style w:type="character" w:customStyle="1" w:styleId="BodyTextChar">
    <w:name w:val="Body Text Char"/>
    <w:basedOn w:val="DefaultParagraphFont"/>
    <w:link w:val="BodyText"/>
    <w:semiHidden/>
    <w:rsid w:val="009A6A01"/>
    <w:rPr>
      <w:rFonts w:ascii="Times New Roman" w:eastAsia="Times New Roman" w:hAnsi="Times New Roman" w:cs="Times New Roman"/>
      <w:b/>
      <w:bCs/>
      <w:sz w:val="24"/>
      <w:szCs w:val="24"/>
      <w:lang w:val="sl-SI" w:eastAsia="ar-SA"/>
    </w:rPr>
  </w:style>
  <w:style w:type="paragraph" w:styleId="Caption">
    <w:name w:val="caption"/>
    <w:basedOn w:val="Normal"/>
    <w:qFormat/>
    <w:rsid w:val="009A6A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Index">
    <w:name w:val="Index"/>
    <w:basedOn w:val="Normal"/>
    <w:rsid w:val="009A6A0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9A6A01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6A3C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DZN-LT20</cp:lastModifiedBy>
  <cp:revision>7</cp:revision>
  <cp:lastPrinted>2024-06-03T10:33:00Z</cp:lastPrinted>
  <dcterms:created xsi:type="dcterms:W3CDTF">2025-03-16T09:57:00Z</dcterms:created>
  <dcterms:modified xsi:type="dcterms:W3CDTF">2025-03-18T08:48:00Z</dcterms:modified>
</cp:coreProperties>
</file>